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8D6BBA" w14:paraId="6B6E9EA0" w14:textId="77777777" w:rsidTr="002C2679">
              <w:trPr>
                <w:trHeight w:val="1417"/>
              </w:trPr>
              <w:tc>
                <w:tcPr>
                  <w:tcW w:w="4962" w:type="dxa"/>
                  <w:tcBorders>
                    <w:top w:val="nil"/>
                    <w:left w:val="nil"/>
                    <w:bottom w:val="nil"/>
                    <w:right w:val="nil"/>
                  </w:tcBorders>
                </w:tcPr>
                <w:p w14:paraId="55615136" w14:textId="15914932" w:rsidR="001F572F" w:rsidRPr="008D6BBA" w:rsidRDefault="008F5269" w:rsidP="00D44BD8">
                  <w:pPr>
                    <w:jc w:val="right"/>
                  </w:pPr>
                  <w:r w:rsidRPr="008D6BBA">
                    <w:t xml:space="preserve">                            </w:t>
                  </w:r>
                  <w:r w:rsidR="00FE0EAE" w:rsidRPr="008D6BBA">
                    <w:t>У</w:t>
                  </w:r>
                  <w:r w:rsidR="001F572F" w:rsidRPr="008D6BBA">
                    <w:t>ТВЕРЖДЕНО:</w:t>
                  </w:r>
                </w:p>
                <w:p w14:paraId="11757AA2" w14:textId="77777777" w:rsidR="001F572F" w:rsidRPr="008D6BBA" w:rsidRDefault="001F572F" w:rsidP="00D44BD8">
                  <w:pPr>
                    <w:jc w:val="right"/>
                  </w:pPr>
                  <w:r w:rsidRPr="008D6BBA">
                    <w:t>Приказом НО «ПФРП»</w:t>
                  </w:r>
                </w:p>
                <w:p w14:paraId="1816C46F" w14:textId="47F670D9" w:rsidR="00334CAF" w:rsidRPr="008D6BBA" w:rsidRDefault="0006583B" w:rsidP="00AE35D8">
                  <w:pPr>
                    <w:jc w:val="right"/>
                  </w:pPr>
                  <w:r w:rsidRPr="008D6BBA">
                    <w:t>от «</w:t>
                  </w:r>
                  <w:r w:rsidR="00D07E8F" w:rsidRPr="008D6BBA">
                    <w:t>1</w:t>
                  </w:r>
                  <w:r w:rsidR="006340B7">
                    <w:t>2</w:t>
                  </w:r>
                  <w:r w:rsidR="002F211B" w:rsidRPr="008D6BBA">
                    <w:t>»</w:t>
                  </w:r>
                  <w:r w:rsidR="005536C6" w:rsidRPr="008D6BBA">
                    <w:t xml:space="preserve"> </w:t>
                  </w:r>
                  <w:r w:rsidR="00695F27" w:rsidRPr="008D6BBA">
                    <w:t xml:space="preserve">апреля </w:t>
                  </w:r>
                  <w:r w:rsidR="002B6872" w:rsidRPr="008D6BBA">
                    <w:t>202</w:t>
                  </w:r>
                  <w:r w:rsidR="00D07E8F" w:rsidRPr="008D6BBA">
                    <w:t>3</w:t>
                  </w:r>
                  <w:r w:rsidR="006340B7">
                    <w:t xml:space="preserve"> </w:t>
                  </w:r>
                  <w:r w:rsidR="002B6872" w:rsidRPr="008D6BBA">
                    <w:t>г. №</w:t>
                  </w:r>
                  <w:r w:rsidR="003C1593" w:rsidRPr="008D6BBA">
                    <w:t xml:space="preserve"> </w:t>
                  </w:r>
                  <w:r w:rsidR="00695F27" w:rsidRPr="008D6BBA">
                    <w:t>1</w:t>
                  </w:r>
                  <w:r w:rsidR="006340B7">
                    <w:t>1</w:t>
                  </w:r>
                </w:p>
                <w:p w14:paraId="369862AA" w14:textId="1B26B4BB" w:rsidR="00EB0AF1" w:rsidRPr="008D6BBA" w:rsidRDefault="00EB0AF1" w:rsidP="00334CAF">
                  <w:pPr>
                    <w:jc w:val="center"/>
                  </w:pPr>
                </w:p>
                <w:p w14:paraId="62EE4F8C" w14:textId="3FA1A088" w:rsidR="005E70AC" w:rsidRPr="008D6BBA"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0C54A32E" w14:textId="766F27A7" w:rsidR="00EB0AF1" w:rsidRPr="00695F27" w:rsidRDefault="007520AC" w:rsidP="00664240">
            <w:pPr>
              <w:keepNext/>
              <w:keepLines/>
              <w:widowControl w:val="0"/>
              <w:suppressLineNumbers/>
              <w:suppressAutoHyphens/>
              <w:spacing w:after="0" w:line="216" w:lineRule="auto"/>
              <w:jc w:val="center"/>
              <w:rPr>
                <w:bCs/>
                <w:sz w:val="28"/>
                <w:szCs w:val="28"/>
              </w:rPr>
            </w:pPr>
            <w:r w:rsidRPr="00BD689B">
              <w:rPr>
                <w:bCs/>
                <w:sz w:val="28"/>
                <w:szCs w:val="28"/>
              </w:rPr>
              <w:t xml:space="preserve">о </w:t>
            </w:r>
            <w:r w:rsidRPr="00695F27">
              <w:rPr>
                <w:bCs/>
                <w:sz w:val="28"/>
                <w:szCs w:val="28"/>
              </w:rPr>
              <w:t>проведении запроса предложений</w:t>
            </w:r>
          </w:p>
          <w:p w14:paraId="2065340E" w14:textId="0F5B8A85" w:rsidR="00695F27" w:rsidRPr="00695F27" w:rsidRDefault="006A6C8B" w:rsidP="00695F27">
            <w:pPr>
              <w:pStyle w:val="affff3"/>
              <w:jc w:val="center"/>
              <w:rPr>
                <w:rFonts w:ascii="Times New Roman" w:hAnsi="Times New Roman"/>
                <w:sz w:val="28"/>
                <w:szCs w:val="28"/>
                <w:lang w:eastAsia="ar-SA"/>
              </w:rPr>
            </w:pPr>
            <w:r w:rsidRPr="00695F27">
              <w:rPr>
                <w:rFonts w:ascii="Times New Roman" w:hAnsi="Times New Roman"/>
                <w:sz w:val="28"/>
                <w:szCs w:val="28"/>
                <w:lang w:eastAsia="ar-SA"/>
              </w:rPr>
              <w:t xml:space="preserve">на </w:t>
            </w:r>
            <w:r w:rsidR="00695F27" w:rsidRPr="00695F27">
              <w:rPr>
                <w:rFonts w:ascii="Times New Roman" w:hAnsi="Times New Roman"/>
                <w:sz w:val="28"/>
                <w:szCs w:val="28"/>
                <w:lang w:eastAsia="ar-SA"/>
              </w:rPr>
              <w:t xml:space="preserve">оказание услуг по организации участия </w:t>
            </w:r>
            <w:proofErr w:type="spellStart"/>
            <w:r w:rsidR="00695F27" w:rsidRPr="00695F27">
              <w:rPr>
                <w:rFonts w:ascii="Times New Roman" w:hAnsi="Times New Roman"/>
                <w:sz w:val="28"/>
                <w:szCs w:val="28"/>
                <w:lang w:eastAsia="ar-SA"/>
              </w:rPr>
              <w:t>экспортно</w:t>
            </w:r>
            <w:proofErr w:type="spellEnd"/>
            <w:r w:rsidR="00695F27" w:rsidRPr="00695F27">
              <w:rPr>
                <w:rFonts w:ascii="Times New Roman" w:hAnsi="Times New Roman"/>
                <w:sz w:val="28"/>
                <w:szCs w:val="28"/>
                <w:lang w:eastAsia="ar-SA"/>
              </w:rPr>
              <w:t xml:space="preserve"> ориентированных субъектов малого и среднего предпринимательства Пермского края на коллективном стенде </w:t>
            </w:r>
          </w:p>
          <w:p w14:paraId="658AC4CA" w14:textId="77777777" w:rsidR="00695F27" w:rsidRPr="00695F27" w:rsidRDefault="00695F27" w:rsidP="00695F27">
            <w:pPr>
              <w:suppressAutoHyphens/>
              <w:spacing w:after="0"/>
              <w:jc w:val="center"/>
              <w:rPr>
                <w:sz w:val="28"/>
                <w:szCs w:val="28"/>
                <w:lang w:eastAsia="ar-SA"/>
              </w:rPr>
            </w:pPr>
            <w:r w:rsidRPr="00695F27">
              <w:rPr>
                <w:sz w:val="28"/>
                <w:szCs w:val="28"/>
                <w:lang w:eastAsia="ar-SA"/>
              </w:rPr>
              <w:t>в 28-ой Азербайджанской Международной Выставке «Пищевой Промышленности» «</w:t>
            </w:r>
            <w:proofErr w:type="spellStart"/>
            <w:r w:rsidRPr="00695F27">
              <w:rPr>
                <w:sz w:val="28"/>
                <w:szCs w:val="28"/>
                <w:lang w:eastAsia="ar-SA"/>
              </w:rPr>
              <w:t>InterFood</w:t>
            </w:r>
            <w:proofErr w:type="spellEnd"/>
            <w:r w:rsidRPr="00695F27">
              <w:rPr>
                <w:sz w:val="28"/>
                <w:szCs w:val="28"/>
                <w:lang w:eastAsia="ar-SA"/>
              </w:rPr>
              <w:t xml:space="preserve"> </w:t>
            </w:r>
            <w:proofErr w:type="spellStart"/>
            <w:r w:rsidRPr="00695F27">
              <w:rPr>
                <w:sz w:val="28"/>
                <w:szCs w:val="28"/>
                <w:lang w:eastAsia="ar-SA"/>
              </w:rPr>
              <w:t>Azerbaijan</w:t>
            </w:r>
            <w:proofErr w:type="spellEnd"/>
            <w:r w:rsidRPr="00695F27">
              <w:rPr>
                <w:sz w:val="28"/>
                <w:szCs w:val="28"/>
                <w:lang w:eastAsia="ar-SA"/>
              </w:rPr>
              <w:t xml:space="preserve"> 2023»</w:t>
            </w:r>
          </w:p>
          <w:p w14:paraId="0100235C" w14:textId="17AC7312" w:rsidR="00D55239" w:rsidRPr="00695F27" w:rsidRDefault="00D55239" w:rsidP="00695F27">
            <w:pPr>
              <w:suppressAutoHyphens/>
              <w:spacing w:after="0"/>
              <w:jc w:val="center"/>
              <w:rPr>
                <w:sz w:val="28"/>
                <w:szCs w:val="28"/>
                <w:lang w:eastAsia="ar-SA"/>
              </w:rPr>
            </w:pPr>
          </w:p>
          <w:p w14:paraId="611DFD2E" w14:textId="7D59292E" w:rsidR="00BD689B" w:rsidRPr="00695F27" w:rsidRDefault="00BD689B" w:rsidP="00334CAF">
            <w:pPr>
              <w:pStyle w:val="affff3"/>
              <w:jc w:val="center"/>
              <w:rPr>
                <w:rFonts w:ascii="Times New Roman" w:hAnsi="Times New Roman"/>
                <w:sz w:val="28"/>
                <w:szCs w:val="28"/>
                <w:lang w:eastAsia="ar-SA"/>
              </w:rPr>
            </w:pPr>
          </w:p>
          <w:p w14:paraId="23C139A9" w14:textId="044126D8" w:rsidR="00A6132D" w:rsidRPr="00BD689B" w:rsidRDefault="00A6132D" w:rsidP="00A6132D">
            <w:pPr>
              <w:pStyle w:val="affff3"/>
              <w:jc w:val="center"/>
              <w:rPr>
                <w:rFonts w:ascii="Times New Roman" w:hAnsi="Times New Roman"/>
                <w:sz w:val="28"/>
                <w:szCs w:val="28"/>
                <w:lang w:eastAsia="ar-SA"/>
              </w:rPr>
            </w:pPr>
          </w:p>
          <w:p w14:paraId="7B17FD5A" w14:textId="46CDDAD1" w:rsidR="00D51556" w:rsidRPr="00A6132D" w:rsidRDefault="00D51556" w:rsidP="00A6132D">
            <w:pPr>
              <w:suppressAutoHyphens/>
              <w:spacing w:after="0"/>
              <w:jc w:val="center"/>
              <w:rPr>
                <w:bCs/>
                <w:lang w:eastAsia="ar-SA"/>
              </w:rPr>
            </w:pPr>
          </w:p>
          <w:p w14:paraId="4B7A9F70" w14:textId="77777777" w:rsidR="00735338" w:rsidRPr="002F3F85" w:rsidRDefault="00735338" w:rsidP="00735338">
            <w:pPr>
              <w:pStyle w:val="affff3"/>
              <w:jc w:val="center"/>
              <w:rPr>
                <w:bCs/>
                <w:sz w:val="28"/>
                <w:szCs w:val="28"/>
              </w:rPr>
            </w:pP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8D6BBA" w:rsidRDefault="00590616" w:rsidP="00590616">
      <w:pPr>
        <w:pStyle w:val="14"/>
        <w:tabs>
          <w:tab w:val="right" w:leader="dot" w:pos="9912"/>
        </w:tabs>
        <w:rPr>
          <w:bCs w:val="0"/>
          <w:caps w:val="0"/>
          <w:noProof/>
          <w:sz w:val="24"/>
          <w:szCs w:val="24"/>
        </w:rPr>
      </w:pPr>
      <w:r w:rsidRPr="008D6BBA">
        <w:rPr>
          <w:noProof/>
          <w:sz w:val="24"/>
          <w:szCs w:val="24"/>
        </w:rPr>
        <w:t>СОДЕРЖАНИЕ</w:t>
      </w:r>
      <w:r w:rsidRPr="008D6BBA">
        <w:rPr>
          <w:noProof/>
          <w:sz w:val="24"/>
          <w:szCs w:val="24"/>
        </w:rPr>
        <w:tab/>
      </w:r>
      <w:r w:rsidRPr="008D6BBA">
        <w:rPr>
          <w:noProof/>
          <w:sz w:val="24"/>
          <w:szCs w:val="24"/>
        </w:rPr>
        <w:fldChar w:fldCharType="begin"/>
      </w:r>
      <w:r w:rsidRPr="008D6BBA">
        <w:rPr>
          <w:noProof/>
          <w:sz w:val="24"/>
          <w:szCs w:val="24"/>
        </w:rPr>
        <w:instrText xml:space="preserve"> PAGEREF _Toc342035831 \h </w:instrText>
      </w:r>
      <w:r w:rsidRPr="008D6BBA">
        <w:rPr>
          <w:noProof/>
          <w:sz w:val="24"/>
          <w:szCs w:val="24"/>
        </w:rPr>
      </w:r>
      <w:r w:rsidRPr="008D6BBA">
        <w:rPr>
          <w:noProof/>
          <w:sz w:val="24"/>
          <w:szCs w:val="24"/>
        </w:rPr>
        <w:fldChar w:fldCharType="separate"/>
      </w:r>
      <w:r w:rsidRPr="008D6BBA">
        <w:rPr>
          <w:noProof/>
          <w:sz w:val="24"/>
          <w:szCs w:val="24"/>
        </w:rPr>
        <w:t>2</w:t>
      </w:r>
      <w:r w:rsidRPr="008D6BBA">
        <w:rPr>
          <w:noProof/>
          <w:sz w:val="24"/>
          <w:szCs w:val="24"/>
        </w:rPr>
        <w:fldChar w:fldCharType="end"/>
      </w:r>
    </w:p>
    <w:p w14:paraId="17648F20" w14:textId="77777777" w:rsidR="00590616" w:rsidRPr="008D6BBA" w:rsidRDefault="00590616" w:rsidP="00590616">
      <w:pPr>
        <w:pStyle w:val="14"/>
        <w:tabs>
          <w:tab w:val="right" w:leader="dot" w:pos="9912"/>
        </w:tabs>
        <w:jc w:val="both"/>
        <w:rPr>
          <w:bCs w:val="0"/>
          <w:caps w:val="0"/>
          <w:noProof/>
          <w:sz w:val="24"/>
          <w:szCs w:val="24"/>
        </w:rPr>
      </w:pPr>
      <w:r w:rsidRPr="008D6BBA">
        <w:rPr>
          <w:noProof/>
          <w:sz w:val="24"/>
          <w:szCs w:val="24"/>
        </w:rPr>
        <w:t xml:space="preserve">РАЗДЕЛ </w:t>
      </w:r>
      <w:r w:rsidRPr="008D6BBA">
        <w:rPr>
          <w:noProof/>
          <w:sz w:val="24"/>
          <w:szCs w:val="24"/>
          <w:lang w:val="en-US"/>
        </w:rPr>
        <w:t>I</w:t>
      </w:r>
      <w:r w:rsidRPr="008D6BBA">
        <w:rPr>
          <w:noProof/>
          <w:sz w:val="24"/>
          <w:szCs w:val="24"/>
        </w:rPr>
        <w:t>. ПОЛОЖЕНИЕ ОБ ОРГАНИЗАЦИИ И ПРОВЕДЕНИИ ЗАПРОСА ПРЕДЛОЖЕНИЙ</w:t>
      </w:r>
      <w:r w:rsidRPr="008D6BBA">
        <w:rPr>
          <w:noProof/>
          <w:sz w:val="24"/>
          <w:szCs w:val="24"/>
        </w:rPr>
        <w:tab/>
        <w:t>3</w:t>
      </w:r>
    </w:p>
    <w:p w14:paraId="07D38F1A" w14:textId="4422059E" w:rsidR="00590616" w:rsidRPr="008D6BBA" w:rsidRDefault="00590616" w:rsidP="00590616">
      <w:pPr>
        <w:pStyle w:val="14"/>
        <w:tabs>
          <w:tab w:val="right" w:leader="dot" w:pos="9912"/>
        </w:tabs>
        <w:jc w:val="both"/>
        <w:rPr>
          <w:bCs w:val="0"/>
          <w:caps w:val="0"/>
          <w:noProof/>
          <w:sz w:val="24"/>
          <w:szCs w:val="24"/>
        </w:rPr>
      </w:pPr>
      <w:r w:rsidRPr="008D6BBA">
        <w:rPr>
          <w:noProof/>
          <w:sz w:val="24"/>
          <w:szCs w:val="24"/>
        </w:rPr>
        <w:t xml:space="preserve">РАЗДЕЛ </w:t>
      </w:r>
      <w:r w:rsidRPr="008D6BBA">
        <w:rPr>
          <w:noProof/>
          <w:sz w:val="24"/>
          <w:szCs w:val="24"/>
          <w:lang w:val="en-US"/>
        </w:rPr>
        <w:t>II</w:t>
      </w:r>
      <w:r w:rsidRPr="008D6BBA">
        <w:rPr>
          <w:noProof/>
          <w:sz w:val="24"/>
          <w:szCs w:val="24"/>
        </w:rPr>
        <w:t>. Техническое задание…………………………………………………….......1</w:t>
      </w:r>
      <w:r w:rsidR="00CE263E" w:rsidRPr="008D6BBA">
        <w:rPr>
          <w:noProof/>
          <w:sz w:val="24"/>
          <w:szCs w:val="24"/>
        </w:rPr>
        <w:t>2</w:t>
      </w:r>
    </w:p>
    <w:p w14:paraId="5BCDC6EC" w14:textId="7D09C3C0" w:rsidR="00EB0AF1" w:rsidRPr="00CE2191" w:rsidRDefault="00590616" w:rsidP="00590616">
      <w:pPr>
        <w:pStyle w:val="14"/>
        <w:tabs>
          <w:tab w:val="right" w:leader="dot" w:pos="9912"/>
        </w:tabs>
        <w:rPr>
          <w:noProof/>
          <w:sz w:val="24"/>
          <w:szCs w:val="24"/>
        </w:rPr>
        <w:sectPr w:rsidR="00EB0AF1" w:rsidRPr="00CE2191" w:rsidSect="004C263E">
          <w:footerReference w:type="even" r:id="rId8"/>
          <w:footerReference w:type="default" r:id="rId9"/>
          <w:pgSz w:w="11907" w:h="16840" w:code="9"/>
          <w:pgMar w:top="567" w:right="567" w:bottom="851" w:left="1418" w:header="709" w:footer="709" w:gutter="0"/>
          <w:cols w:space="708"/>
          <w:titlePg/>
          <w:docGrid w:linePitch="360"/>
        </w:sectPr>
      </w:pPr>
      <w:r w:rsidRPr="008D6BBA">
        <w:rPr>
          <w:noProof/>
          <w:sz w:val="24"/>
          <w:szCs w:val="24"/>
        </w:rPr>
        <w:t xml:space="preserve">РАЗДЕЛ </w:t>
      </w:r>
      <w:r w:rsidRPr="008D6BBA">
        <w:rPr>
          <w:noProof/>
          <w:sz w:val="24"/>
          <w:szCs w:val="24"/>
          <w:lang w:val="en-US"/>
        </w:rPr>
        <w:t>IIi</w:t>
      </w:r>
      <w:r w:rsidRPr="008D6BBA">
        <w:rPr>
          <w:noProof/>
          <w:sz w:val="24"/>
          <w:szCs w:val="24"/>
        </w:rPr>
        <w:t>.ОБРАЗЦЫ ФОРМ, ПРЕДСТАВЛЯЕМЫХ В СОСТАВЕ ЗАЯВКИ НА УЧАСТИЕ В ЗАПРОСЕ ПРЕДЛОЖЕНИЙ</w:t>
      </w:r>
      <w:r w:rsidRPr="008D6BBA">
        <w:rPr>
          <w:sz w:val="24"/>
          <w:szCs w:val="24"/>
        </w:rPr>
        <w:tab/>
        <w:t>1</w:t>
      </w:r>
      <w:r w:rsidR="008D6BBA">
        <w:rPr>
          <w:sz w:val="24"/>
          <w:szCs w:val="24"/>
        </w:rPr>
        <w:t>6</w:t>
      </w:r>
    </w:p>
    <w:p w14:paraId="00553DEE" w14:textId="45DB5B24" w:rsidR="00EB0AF1" w:rsidRPr="00D828A4" w:rsidRDefault="00EB0AF1" w:rsidP="008F24C1">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57E15716" w14:textId="3EBD2CCB" w:rsidR="00C76DDD" w:rsidRPr="00695F27" w:rsidRDefault="00F34639" w:rsidP="00695F27">
      <w:pPr>
        <w:pStyle w:val="affff3"/>
        <w:ind w:firstLine="426"/>
        <w:jc w:val="both"/>
        <w:rPr>
          <w:rFonts w:ascii="Times New Roman" w:hAnsi="Times New Roman"/>
          <w:sz w:val="24"/>
          <w:szCs w:val="24"/>
          <w:lang w:eastAsia="ar-SA"/>
        </w:rPr>
      </w:pPr>
      <w:r w:rsidRPr="006A6C8B">
        <w:rPr>
          <w:rFonts w:ascii="Times New Roman" w:hAnsi="Times New Roman"/>
          <w:sz w:val="24"/>
          <w:szCs w:val="24"/>
        </w:rPr>
        <w:t>Запрос предложений</w:t>
      </w:r>
      <w:r w:rsidR="00D7480C" w:rsidRPr="006A6C8B">
        <w:rPr>
          <w:rFonts w:ascii="Times New Roman" w:hAnsi="Times New Roman"/>
          <w:sz w:val="24"/>
          <w:szCs w:val="24"/>
        </w:rPr>
        <w:t xml:space="preserve"> </w:t>
      </w:r>
      <w:r w:rsidR="00316FB4" w:rsidRPr="006A6C8B">
        <w:rPr>
          <w:rFonts w:ascii="Times New Roman" w:eastAsia="yandex-sans" w:hAnsi="Times New Roman"/>
          <w:color w:val="000000"/>
          <w:sz w:val="24"/>
          <w:szCs w:val="24"/>
        </w:rPr>
        <w:t xml:space="preserve">на </w:t>
      </w:r>
      <w:r w:rsidR="00316FB4" w:rsidRPr="00C76DDD">
        <w:rPr>
          <w:rFonts w:ascii="Times New Roman" w:eastAsia="yandex-sans" w:hAnsi="Times New Roman"/>
          <w:color w:val="000000"/>
          <w:sz w:val="24"/>
          <w:szCs w:val="24"/>
        </w:rPr>
        <w:t xml:space="preserve">право заключения договора на </w:t>
      </w:r>
      <w:r w:rsidR="00316FB4" w:rsidRPr="00695F27">
        <w:rPr>
          <w:rFonts w:ascii="Times New Roman" w:eastAsia="yandex-sans" w:hAnsi="Times New Roman"/>
          <w:color w:val="000000"/>
          <w:sz w:val="24"/>
          <w:szCs w:val="24"/>
        </w:rPr>
        <w:t>оказание услуг</w:t>
      </w:r>
      <w:r w:rsidR="00700D98" w:rsidRPr="00695F27">
        <w:rPr>
          <w:rFonts w:ascii="Times New Roman" w:eastAsia="yandex-sans" w:hAnsi="Times New Roman"/>
          <w:color w:val="000000"/>
          <w:sz w:val="24"/>
          <w:szCs w:val="24"/>
        </w:rPr>
        <w:t xml:space="preserve"> </w:t>
      </w:r>
      <w:r w:rsidR="00695F27" w:rsidRPr="00695F27">
        <w:rPr>
          <w:rFonts w:ascii="Times New Roman" w:hAnsi="Times New Roman"/>
          <w:sz w:val="24"/>
          <w:szCs w:val="24"/>
          <w:lang w:eastAsia="ar-SA"/>
        </w:rPr>
        <w:t xml:space="preserve">по организации участия </w:t>
      </w:r>
      <w:proofErr w:type="spellStart"/>
      <w:r w:rsidR="00695F27" w:rsidRPr="00695F27">
        <w:rPr>
          <w:rFonts w:ascii="Times New Roman" w:hAnsi="Times New Roman"/>
          <w:sz w:val="24"/>
          <w:szCs w:val="24"/>
          <w:lang w:eastAsia="ar-SA"/>
        </w:rPr>
        <w:t>экспортно</w:t>
      </w:r>
      <w:proofErr w:type="spellEnd"/>
      <w:r w:rsidR="00695F27" w:rsidRPr="00695F27">
        <w:rPr>
          <w:rFonts w:ascii="Times New Roman" w:hAnsi="Times New Roman"/>
          <w:sz w:val="24"/>
          <w:szCs w:val="24"/>
          <w:lang w:eastAsia="ar-SA"/>
        </w:rPr>
        <w:t xml:space="preserve"> ориентированных субъектов малого и среднего предпринимательства Пермского края</w:t>
      </w:r>
      <w:r w:rsidR="00695F27">
        <w:rPr>
          <w:rFonts w:ascii="Times New Roman" w:hAnsi="Times New Roman"/>
          <w:sz w:val="24"/>
          <w:szCs w:val="24"/>
          <w:lang w:eastAsia="ar-SA"/>
        </w:rPr>
        <w:t xml:space="preserve"> </w:t>
      </w:r>
      <w:r w:rsidR="00695F27" w:rsidRPr="00695F27">
        <w:rPr>
          <w:rFonts w:ascii="Times New Roman" w:hAnsi="Times New Roman"/>
          <w:sz w:val="24"/>
          <w:szCs w:val="24"/>
          <w:lang w:eastAsia="ar-SA"/>
        </w:rPr>
        <w:t>на коллективном стенде в 28-ой Азербайджанской Международной Выставке «Пищевой Промышленности» «</w:t>
      </w:r>
      <w:proofErr w:type="spellStart"/>
      <w:r w:rsidR="00695F27" w:rsidRPr="00695F27">
        <w:rPr>
          <w:rFonts w:ascii="Times New Roman" w:hAnsi="Times New Roman"/>
          <w:sz w:val="24"/>
          <w:szCs w:val="24"/>
          <w:lang w:eastAsia="ar-SA"/>
        </w:rPr>
        <w:t>InterFood</w:t>
      </w:r>
      <w:proofErr w:type="spellEnd"/>
      <w:r w:rsidR="00695F27" w:rsidRPr="00695F27">
        <w:rPr>
          <w:rFonts w:ascii="Times New Roman" w:hAnsi="Times New Roman"/>
          <w:sz w:val="24"/>
          <w:szCs w:val="24"/>
          <w:lang w:eastAsia="ar-SA"/>
        </w:rPr>
        <w:t xml:space="preserve"> </w:t>
      </w:r>
      <w:proofErr w:type="spellStart"/>
      <w:r w:rsidR="00695F27" w:rsidRPr="00695F27">
        <w:rPr>
          <w:rFonts w:ascii="Times New Roman" w:hAnsi="Times New Roman"/>
          <w:sz w:val="24"/>
          <w:szCs w:val="24"/>
          <w:lang w:eastAsia="ar-SA"/>
        </w:rPr>
        <w:t>Azerbaijan</w:t>
      </w:r>
      <w:proofErr w:type="spellEnd"/>
      <w:r w:rsidR="00695F27" w:rsidRPr="00695F27">
        <w:rPr>
          <w:rFonts w:ascii="Times New Roman" w:hAnsi="Times New Roman"/>
          <w:sz w:val="24"/>
          <w:szCs w:val="24"/>
          <w:lang w:eastAsia="ar-SA"/>
        </w:rPr>
        <w:t xml:space="preserve"> 2023»</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577C8E9D" w:rsidR="00447D4B" w:rsidRPr="00314112" w:rsidRDefault="00185E27" w:rsidP="00B44B37">
            <w:pPr>
              <w:spacing w:after="0"/>
            </w:pPr>
            <w:r w:rsidRPr="00314112">
              <w:t>Руководитель</w:t>
            </w:r>
            <w:r w:rsidR="008F24C1" w:rsidRPr="00314112">
              <w:t>:</w:t>
            </w:r>
            <w:r w:rsidRPr="00314112">
              <w:t xml:space="preserve"> </w:t>
            </w:r>
            <w:proofErr w:type="spellStart"/>
            <w:r w:rsidR="00C86C6C" w:rsidRPr="00314112">
              <w:t>Порохин</w:t>
            </w:r>
            <w:proofErr w:type="spellEnd"/>
            <w:r w:rsidR="00C86C6C" w:rsidRPr="00314112">
              <w:t xml:space="preserve"> Дмитрий Владимирович</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53678C30" w:rsidR="00695F27" w:rsidRPr="006A6C8B" w:rsidRDefault="00695F27" w:rsidP="006A6C8B">
            <w:pPr>
              <w:suppressAutoHyphens/>
              <w:spacing w:after="0"/>
              <w:rPr>
                <w:lang w:eastAsia="ar-SA"/>
              </w:rPr>
            </w:pPr>
            <w:r w:rsidRPr="00E85CC2">
              <w:t xml:space="preserve">Оказание услуг по организации участия </w:t>
            </w:r>
            <w:proofErr w:type="spellStart"/>
            <w:r w:rsidRPr="00E85CC2">
              <w:t>экспортно</w:t>
            </w:r>
            <w:proofErr w:type="spellEnd"/>
            <w:r w:rsidRPr="00E85CC2">
              <w:t xml:space="preserve"> ориентированных субъектов малого и среднего предпринимательства </w:t>
            </w:r>
            <w:r>
              <w:t xml:space="preserve">на коллективном стенде </w:t>
            </w:r>
            <w:r w:rsidRPr="00E85CC2">
              <w:t xml:space="preserve">Пермского края </w:t>
            </w:r>
            <w:r>
              <w:t>в</w:t>
            </w:r>
            <w:r w:rsidRPr="00FD6C28">
              <w:t xml:space="preserve"> </w:t>
            </w:r>
            <w:r w:rsidRPr="007E638F">
              <w:t>28-ой Азербайджанской Международной Выставке «Пищевой Промышленности» «</w:t>
            </w:r>
            <w:proofErr w:type="spellStart"/>
            <w:r w:rsidRPr="007E638F">
              <w:t>InterFood</w:t>
            </w:r>
            <w:proofErr w:type="spellEnd"/>
            <w:r w:rsidRPr="007E638F">
              <w:t xml:space="preserve"> </w:t>
            </w:r>
            <w:proofErr w:type="spellStart"/>
            <w:r w:rsidRPr="007E638F">
              <w:t>Azerbaijan</w:t>
            </w:r>
            <w:proofErr w:type="spellEnd"/>
            <w:r w:rsidRPr="007E638F">
              <w:t xml:space="preserve"> 2023»</w:t>
            </w:r>
          </w:p>
        </w:tc>
      </w:tr>
      <w:tr w:rsidR="00C76DDD"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C76DDD" w:rsidRPr="00D04DAD" w:rsidRDefault="00C76DDD" w:rsidP="00C76DDD">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C76DDD" w:rsidRPr="00D04DAD" w:rsidRDefault="00C76DDD" w:rsidP="00C76DDD">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147A3E15" w:rsidR="00C76DDD" w:rsidRPr="006A6C8B" w:rsidRDefault="00695F27" w:rsidP="00C76DDD">
            <w:r w:rsidRPr="00E85CC2">
              <w:t xml:space="preserve">Не позднее </w:t>
            </w:r>
            <w:r>
              <w:t>19 мая 2023 г.</w:t>
            </w:r>
          </w:p>
        </w:tc>
      </w:tr>
      <w:tr w:rsidR="00C76DDD" w:rsidRPr="00B44B37" w14:paraId="1CABC1CE"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5AE32F21" w14:textId="610D2AAE" w:rsidR="00C76DDD" w:rsidRPr="00B44B37" w:rsidRDefault="00C76DDD" w:rsidP="00C76DDD">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C76DDD" w:rsidRPr="00B44B37" w:rsidRDefault="00C76DDD" w:rsidP="00C76DDD">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C76DDD" w:rsidRPr="00314112" w:rsidRDefault="00C76DDD" w:rsidP="00C76DDD">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695F2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695F27" w:rsidRPr="00B44B37" w:rsidRDefault="00695F27" w:rsidP="00695F2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695F27" w:rsidRPr="00B44B37" w:rsidRDefault="00695F27" w:rsidP="00695F2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75C7E96D" w:rsidR="00695F27" w:rsidRPr="00314112" w:rsidRDefault="00695F27" w:rsidP="00695F27">
            <w:pPr>
              <w:suppressAutoHyphens/>
              <w:spacing w:after="160" w:line="259" w:lineRule="auto"/>
              <w:rPr>
                <w:color w:val="000000" w:themeColor="text1"/>
                <w:lang w:eastAsia="ar-SA"/>
              </w:rPr>
            </w:pPr>
            <w:r w:rsidRPr="00481631">
              <w:t>2 668 333 (два миллиона шестьсот шестьдесят восемь тысяч триста тридцать три) рубля 33 копейки</w:t>
            </w:r>
          </w:p>
        </w:tc>
      </w:tr>
      <w:tr w:rsidR="00695F2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695F27" w:rsidRPr="00B44B37" w:rsidRDefault="00695F27" w:rsidP="00695F2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695F27" w:rsidRPr="00B44B37" w:rsidRDefault="00695F27" w:rsidP="00695F2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695F27" w:rsidRPr="00314112" w:rsidRDefault="00695F27" w:rsidP="00695F27">
            <w:pPr>
              <w:widowControl w:val="0"/>
              <w:spacing w:after="0"/>
            </w:pPr>
            <w:r w:rsidRPr="00314112">
              <w:t>Цена договора включает в себя все затраты Исполнителя.</w:t>
            </w:r>
          </w:p>
        </w:tc>
      </w:tr>
      <w:tr w:rsidR="00695F27"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695F27" w:rsidRPr="00B44B37" w:rsidRDefault="00695F27" w:rsidP="00695F27">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695F27" w:rsidRPr="00B44B37" w:rsidRDefault="00695F27" w:rsidP="00695F27">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0CBC6FAE" w14:textId="77777777" w:rsidR="00695F27" w:rsidRPr="00E85CC2" w:rsidRDefault="00695F27" w:rsidP="00695F27">
            <w:pPr>
              <w:widowControl w:val="0"/>
              <w:spacing w:after="0" w:line="300" w:lineRule="auto"/>
              <w:ind w:hanging="2"/>
            </w:pPr>
            <w:r w:rsidRPr="00E85CC2">
              <w:t>Оплата за оказанные услуги производится в следующем порядке:</w:t>
            </w:r>
          </w:p>
          <w:p w14:paraId="0CF8BBD3" w14:textId="3415272D" w:rsidR="00695F27" w:rsidRPr="004F39EC" w:rsidRDefault="00695F27" w:rsidP="00695F27">
            <w:pPr>
              <w:widowControl w:val="0"/>
              <w:suppressAutoHyphens/>
              <w:spacing w:after="0"/>
              <w:ind w:hanging="2"/>
              <w:rPr>
                <w:rFonts w:eastAsiaTheme="minorHAnsi" w:cstheme="minorBidi"/>
                <w:lang w:eastAsia="en-US"/>
              </w:rPr>
            </w:pPr>
            <w:r w:rsidRPr="001B7681">
              <w:rPr>
                <w:bCs/>
                <w:lang w:eastAsia="ar-SA"/>
              </w:rPr>
              <w:t xml:space="preserve">- </w:t>
            </w:r>
            <w:proofErr w:type="spellStart"/>
            <w:r>
              <w:rPr>
                <w:bCs/>
                <w:lang w:eastAsia="ar-SA"/>
              </w:rPr>
              <w:t>постоплата</w:t>
            </w:r>
            <w:proofErr w:type="spellEnd"/>
            <w:r>
              <w:rPr>
                <w:bCs/>
                <w:lang w:eastAsia="ar-SA"/>
              </w:rPr>
              <w:t xml:space="preserve"> в размере 10</w:t>
            </w:r>
            <w:r w:rsidRPr="001B7681">
              <w:rPr>
                <w:bCs/>
                <w:lang w:eastAsia="ar-SA"/>
              </w:rPr>
              <w:t>0% от общей стоимости договора в течение 20 (двадцати) календарных дней с даты подписания акта оказанных услуг на основании выставленного счета.</w:t>
            </w:r>
          </w:p>
        </w:tc>
      </w:tr>
      <w:tr w:rsidR="00695F27"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695F27" w:rsidRPr="00B44B37" w:rsidRDefault="00695F27" w:rsidP="00695F27">
            <w:pPr>
              <w:keepLines/>
              <w:widowControl w:val="0"/>
              <w:suppressLineNumbers/>
              <w:suppressAutoHyphens/>
              <w:spacing w:after="0"/>
            </w:pPr>
            <w:r>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695F27" w:rsidRPr="00B44B37" w:rsidRDefault="00695F27" w:rsidP="00695F27">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695F27" w:rsidRPr="00314112" w:rsidRDefault="00695F27" w:rsidP="00695F27">
            <w:pPr>
              <w:pBdr>
                <w:top w:val="nil"/>
                <w:left w:val="nil"/>
                <w:bottom w:val="nil"/>
                <w:right w:val="nil"/>
                <w:between w:val="nil"/>
              </w:pBdr>
              <w:spacing w:after="0"/>
              <w:rPr>
                <w:color w:val="000000"/>
              </w:rPr>
            </w:pPr>
            <w:r w:rsidRPr="00314112">
              <w:rPr>
                <w:color w:val="000000"/>
              </w:rPr>
              <w:t>Юридические лица или физические лица, зарегистрированные в качестве индивидуального предпринимателя.</w:t>
            </w:r>
          </w:p>
        </w:tc>
      </w:tr>
      <w:tr w:rsidR="002B1B30"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2B1B30" w:rsidRPr="00B44B37" w:rsidRDefault="002B1B30" w:rsidP="002B1B30">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2B1B30" w:rsidRPr="002B1B30" w:rsidRDefault="002B1B30" w:rsidP="002B1B30">
            <w:pPr>
              <w:keepLines/>
              <w:widowControl w:val="0"/>
              <w:suppressLineNumbers/>
              <w:suppressAutoHyphens/>
              <w:spacing w:after="0"/>
            </w:pPr>
            <w:r w:rsidRPr="002B1B30">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596251F7" w14:textId="77777777" w:rsidR="002B1B30" w:rsidRPr="002B1B30" w:rsidRDefault="002B1B30" w:rsidP="002B1B30">
            <w:pPr>
              <w:spacing w:after="0"/>
            </w:pPr>
            <w:r w:rsidRPr="002B1B30">
              <w:t>При осуществлении закупки Фондом устанавливаются следующие единые требования к участникам закупки:</w:t>
            </w:r>
          </w:p>
          <w:p w14:paraId="2BEF6459" w14:textId="77777777" w:rsidR="002B1B30" w:rsidRPr="002B1B30" w:rsidRDefault="002B1B30" w:rsidP="002B1B30">
            <w:pPr>
              <w:numPr>
                <w:ilvl w:val="1"/>
                <w:numId w:val="52"/>
              </w:numPr>
              <w:spacing w:after="0" w:line="259" w:lineRule="auto"/>
              <w:ind w:left="0" w:firstLine="0"/>
            </w:pPr>
            <w:r w:rsidRPr="002B1B30">
              <w:t xml:space="preserve">участники закупок должны соответствовать требованиям, устанавливаемым в соответствии с </w:t>
            </w:r>
            <w:r w:rsidRPr="002B1B30">
              <w:lastRenderedPageBreak/>
              <w:t>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19E9683A" w14:textId="77777777" w:rsidR="002B1B30" w:rsidRPr="002B1B30" w:rsidRDefault="002B1B30" w:rsidP="002B1B30">
            <w:pPr>
              <w:numPr>
                <w:ilvl w:val="1"/>
                <w:numId w:val="52"/>
              </w:numPr>
              <w:spacing w:after="0" w:line="259" w:lineRule="auto"/>
              <w:ind w:left="0" w:firstLine="0"/>
            </w:pPr>
            <w:r w:rsidRPr="002B1B30">
              <w:t>участники закупок должны иметь полномочия на участие в закупочных процедурах;</w:t>
            </w:r>
          </w:p>
          <w:p w14:paraId="2A502DE5" w14:textId="77777777" w:rsidR="002B1B30" w:rsidRPr="002B1B30" w:rsidRDefault="002B1B30" w:rsidP="002B1B30">
            <w:pPr>
              <w:numPr>
                <w:ilvl w:val="1"/>
                <w:numId w:val="52"/>
              </w:numPr>
              <w:tabs>
                <w:tab w:val="left" w:pos="426"/>
              </w:tabs>
              <w:spacing w:after="0" w:line="259" w:lineRule="auto"/>
              <w:ind w:left="0" w:firstLine="0"/>
            </w:pPr>
            <w:r w:rsidRPr="002B1B30">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FD8634" w14:textId="77777777" w:rsidR="002B1B30" w:rsidRPr="002B1B30" w:rsidRDefault="002B1B30" w:rsidP="002B1B30">
            <w:pPr>
              <w:numPr>
                <w:ilvl w:val="1"/>
                <w:numId w:val="52"/>
              </w:numPr>
              <w:spacing w:after="0" w:line="259" w:lineRule="auto"/>
              <w:ind w:left="0" w:firstLine="0"/>
            </w:pPr>
            <w:r w:rsidRPr="002B1B30">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791254D3" w14:textId="77777777" w:rsidR="002B1B30" w:rsidRPr="002B1B30" w:rsidRDefault="002B1B30" w:rsidP="002B1B30">
            <w:pPr>
              <w:numPr>
                <w:ilvl w:val="1"/>
                <w:numId w:val="52"/>
              </w:numPr>
              <w:spacing w:after="0" w:line="259" w:lineRule="auto"/>
              <w:ind w:left="0" w:firstLine="0"/>
              <w:jc w:val="left"/>
            </w:pPr>
            <w:r w:rsidRPr="002B1B30">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4F4D1DFC" w14:textId="77777777" w:rsidR="002B1B30" w:rsidRPr="002B1B30" w:rsidRDefault="002B1B30" w:rsidP="002B1B30">
            <w:pPr>
              <w:numPr>
                <w:ilvl w:val="0"/>
                <w:numId w:val="53"/>
              </w:numPr>
              <w:spacing w:after="0" w:line="259" w:lineRule="auto"/>
              <w:ind w:left="36" w:firstLine="0"/>
              <w:jc w:val="left"/>
            </w:pPr>
            <w:r w:rsidRPr="002B1B30">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5C8425C9" w14:textId="77777777" w:rsidR="002B1B30" w:rsidRPr="002B1B30" w:rsidRDefault="002B1B30" w:rsidP="002B1B30">
            <w:pPr>
              <w:numPr>
                <w:ilvl w:val="0"/>
                <w:numId w:val="53"/>
              </w:numPr>
              <w:spacing w:after="0" w:line="259" w:lineRule="auto"/>
              <w:ind w:left="36" w:firstLine="0"/>
              <w:jc w:val="left"/>
            </w:pPr>
            <w:r w:rsidRPr="002B1B30">
              <w:t xml:space="preserve">суммы, которые реструктурированы в соответствии с законодательством Российской Федерации; </w:t>
            </w:r>
          </w:p>
          <w:p w14:paraId="54AA76AC" w14:textId="77777777" w:rsidR="002B1B30" w:rsidRPr="002B1B30" w:rsidRDefault="002B1B30" w:rsidP="002B1B30">
            <w:pPr>
              <w:numPr>
                <w:ilvl w:val="0"/>
                <w:numId w:val="53"/>
              </w:numPr>
              <w:spacing w:after="0" w:line="259" w:lineRule="auto"/>
              <w:ind w:left="36" w:firstLine="0"/>
              <w:jc w:val="left"/>
            </w:pPr>
            <w:r w:rsidRPr="002B1B30">
              <w:t>суммы, которые в совокупности не превышает 5 000 рублей;</w:t>
            </w:r>
          </w:p>
          <w:p w14:paraId="2A97787B" w14:textId="77777777" w:rsidR="002B1B30" w:rsidRPr="002B1B30" w:rsidRDefault="002B1B30" w:rsidP="002B1B30">
            <w:pPr>
              <w:numPr>
                <w:ilvl w:val="0"/>
                <w:numId w:val="53"/>
              </w:numPr>
              <w:spacing w:after="0" w:line="259" w:lineRule="auto"/>
              <w:ind w:left="36" w:firstLine="0"/>
              <w:jc w:val="left"/>
            </w:pPr>
            <w:r w:rsidRPr="002B1B30">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FF5D1EA" w14:textId="77777777" w:rsidR="002B1B30" w:rsidRPr="002B1B30" w:rsidRDefault="002B1B30" w:rsidP="002B1B30">
            <w:pPr>
              <w:spacing w:after="0"/>
            </w:pPr>
            <w:r w:rsidRPr="002B1B30">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482BF91" w14:textId="77777777" w:rsidR="002B1B30" w:rsidRPr="002B1B30" w:rsidRDefault="002B1B30" w:rsidP="002B1B30">
            <w:pPr>
              <w:spacing w:after="0"/>
            </w:pPr>
            <w:r w:rsidRPr="002B1B30">
              <w:t>7) отсутствие конфликта интересов с Фондом,</w:t>
            </w:r>
            <w:r w:rsidRPr="002B1B30">
              <w:rPr>
                <w:rFonts w:ascii="Calibri" w:eastAsia="Calibri" w:hAnsi="Calibri"/>
                <w:lang w:eastAsia="en-US"/>
              </w:rPr>
              <w:t xml:space="preserve"> </w:t>
            </w:r>
            <w:r w:rsidRPr="002B1B30">
              <w:t xml:space="preserve">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w:t>
            </w:r>
            <w:r w:rsidRPr="002B1B30">
              <w:lastRenderedPageBreak/>
              <w:t>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06FC1B69" w14:textId="77777777" w:rsidR="002B1B30" w:rsidRPr="002B1B30" w:rsidRDefault="002B1B30" w:rsidP="002B1B30">
            <w:pPr>
              <w:spacing w:after="0"/>
            </w:pPr>
            <w:r w:rsidRPr="002B1B30">
              <w:t>а) физическим лицом (в том числе зарегистрированным в качестве индивидуального предпринимателя), являющимся участником закупки;</w:t>
            </w:r>
          </w:p>
          <w:p w14:paraId="10B436AE" w14:textId="77777777" w:rsidR="002B1B30" w:rsidRPr="002B1B30" w:rsidRDefault="002B1B30" w:rsidP="002B1B30">
            <w:pPr>
              <w:spacing w:after="0"/>
            </w:pPr>
            <w:r w:rsidRPr="002B1B30">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CA27924" w14:textId="77777777" w:rsidR="002B1B30" w:rsidRPr="002B1B30" w:rsidRDefault="002B1B30" w:rsidP="002B1B30">
            <w:pPr>
              <w:spacing w:after="0"/>
            </w:pPr>
            <w:r w:rsidRPr="002B1B30">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0E424E" w14:textId="77777777" w:rsidR="002B1B30" w:rsidRPr="002B1B30" w:rsidRDefault="002B1B30" w:rsidP="002B1B30">
            <w:pPr>
              <w:spacing w:after="0"/>
            </w:pPr>
            <w:r w:rsidRPr="002B1B30">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2E12774A" w14:textId="77777777" w:rsidR="002B1B30" w:rsidRPr="002B1B30" w:rsidRDefault="002B1B30" w:rsidP="002B1B30">
            <w:pPr>
              <w:spacing w:after="0"/>
            </w:pPr>
            <w:r w:rsidRPr="002B1B30">
              <w:t>9) участник закупки предоставляет достоверные сведения в рамках закупочных процедур;</w:t>
            </w:r>
          </w:p>
          <w:p w14:paraId="15771A44" w14:textId="77777777" w:rsidR="002B1B30" w:rsidRPr="002B1B30" w:rsidRDefault="002B1B30" w:rsidP="002B1B30">
            <w:pPr>
              <w:spacing w:after="0"/>
            </w:pPr>
            <w:r w:rsidRPr="002B1B30">
              <w:t>10) отсутствие в реестре недобросовестных участников закупок некоммерческой организации «Пермский фонд развития предпринимательства»;</w:t>
            </w:r>
          </w:p>
          <w:p w14:paraId="15376804" w14:textId="77777777" w:rsidR="002B1B30" w:rsidRPr="002B1B30" w:rsidRDefault="002B1B30" w:rsidP="002B1B30">
            <w:pPr>
              <w:spacing w:after="0"/>
            </w:pPr>
            <w:r w:rsidRPr="002B1B30">
              <w:lastRenderedPageBreak/>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099E159B" w:rsidR="002B1B30" w:rsidRPr="002B1B30" w:rsidRDefault="002B1B30" w:rsidP="002B1B30">
            <w:pPr>
              <w:spacing w:after="0"/>
              <w:rPr>
                <w:color w:val="000000"/>
              </w:rPr>
            </w:pPr>
            <w:r w:rsidRPr="002B1B30">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2B1B30"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2B1B30" w:rsidRPr="00B44B37" w:rsidRDefault="002B1B30" w:rsidP="002B1B30">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2B1B30" w:rsidRPr="002B1B30" w:rsidRDefault="002B1B30" w:rsidP="002B1B30">
            <w:pPr>
              <w:keepLines/>
              <w:widowControl w:val="0"/>
              <w:suppressLineNumbers/>
              <w:suppressAutoHyphens/>
              <w:spacing w:after="0"/>
            </w:pPr>
            <w:r w:rsidRPr="002B1B30">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2B1B30" w:rsidRPr="002B1B30" w:rsidRDefault="002B1B30" w:rsidP="002B1B30">
            <w:pPr>
              <w:widowControl w:val="0"/>
              <w:spacing w:after="0"/>
            </w:pPr>
            <w:r w:rsidRPr="002B1B30">
              <w:t xml:space="preserve">Преимущества при участии в </w:t>
            </w:r>
            <w:r w:rsidRPr="002B1B30">
              <w:rPr>
                <w:color w:val="000000"/>
              </w:rPr>
              <w:t>запросе предложений</w:t>
            </w:r>
            <w:r w:rsidRPr="002B1B30">
              <w:t xml:space="preserve"> не предоставляются. </w:t>
            </w:r>
          </w:p>
        </w:tc>
      </w:tr>
      <w:tr w:rsidR="002B1B30"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2B1B30" w:rsidRPr="00B44B37" w:rsidRDefault="002B1B30" w:rsidP="002B1B30">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2B1B30" w:rsidRPr="002B1B30" w:rsidRDefault="002B1B30" w:rsidP="002B1B30">
            <w:pPr>
              <w:keepNext/>
              <w:keepLines/>
              <w:widowControl w:val="0"/>
              <w:suppressLineNumbers/>
              <w:suppressAutoHyphens/>
              <w:spacing w:after="0"/>
              <w:rPr>
                <w:color w:val="000000"/>
              </w:rPr>
            </w:pPr>
            <w:r w:rsidRPr="002B1B30">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2B1B30" w:rsidRPr="002B1B30" w:rsidRDefault="002B1B30" w:rsidP="002B1B30">
            <w:pPr>
              <w:keepNext/>
              <w:widowControl w:val="0"/>
              <w:spacing w:after="0"/>
              <w:rPr>
                <w:color w:val="000000"/>
              </w:rPr>
            </w:pPr>
            <w:r w:rsidRPr="002B1B30">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2B1B30"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2B1B30" w:rsidRPr="00B44B37" w:rsidRDefault="002B1B30" w:rsidP="002B1B30">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2B1B30" w:rsidRPr="00B44B37" w:rsidRDefault="002B1B30" w:rsidP="002B1B30">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2B1B30" w:rsidRPr="00F7732F" w:rsidRDefault="002B1B30" w:rsidP="002B1B30">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2B1B30" w:rsidRPr="00B44B37" w:rsidRDefault="002B1B30" w:rsidP="002B1B30">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2B1B30"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2B1B30" w:rsidRPr="00482FCB" w:rsidRDefault="002B1B30" w:rsidP="002B1B30">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2B1B30"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2B1B30" w:rsidRPr="00B44B37" w:rsidRDefault="002B1B30" w:rsidP="002B1B30">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2B1B30" w:rsidRPr="00B44B37" w:rsidRDefault="002B1B30" w:rsidP="002B1B30">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2B1B30" w:rsidRDefault="002B1B30" w:rsidP="002B1B30">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2B1B30" w:rsidRPr="00B44B37" w:rsidRDefault="002B1B30" w:rsidP="002B1B30">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2B1B30" w:rsidRPr="00B44B37" w:rsidRDefault="002B1B30" w:rsidP="002B1B30">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2B1B30" w:rsidRPr="00B44B37" w14:paraId="3E9556E8" w14:textId="77777777" w:rsidTr="00A34527">
              <w:trPr>
                <w:trHeight w:val="968"/>
              </w:trPr>
              <w:tc>
                <w:tcPr>
                  <w:tcW w:w="5553" w:type="dxa"/>
                  <w:tcBorders>
                    <w:bottom w:val="single" w:sz="4" w:space="0" w:color="auto"/>
                  </w:tcBorders>
                </w:tcPr>
                <w:p w14:paraId="41E77B3B" w14:textId="77777777" w:rsidR="002B1B30" w:rsidRDefault="002B1B30" w:rsidP="002B1B30">
                  <w:pPr>
                    <w:spacing w:after="0"/>
                  </w:pPr>
                </w:p>
                <w:p w14:paraId="216D97AA" w14:textId="77777777" w:rsidR="002B1B30" w:rsidRDefault="002B1B30" w:rsidP="002B1B30">
                  <w:pPr>
                    <w:spacing w:after="0"/>
                    <w:jc w:val="center"/>
                  </w:pPr>
                </w:p>
                <w:p w14:paraId="75172139" w14:textId="77777777" w:rsidR="002B1B30" w:rsidRDefault="002B1B30" w:rsidP="002B1B30">
                  <w:pPr>
                    <w:spacing w:after="0"/>
                    <w:jc w:val="center"/>
                  </w:pPr>
                </w:p>
                <w:p w14:paraId="433627B9" w14:textId="77777777" w:rsidR="002B1B30" w:rsidRDefault="002B1B30" w:rsidP="002B1B30">
                  <w:pPr>
                    <w:spacing w:after="0"/>
                    <w:jc w:val="center"/>
                  </w:pPr>
                </w:p>
                <w:p w14:paraId="716C3DA1" w14:textId="1362752E" w:rsidR="002B1B30" w:rsidRPr="00B44B37" w:rsidRDefault="002B1B30" w:rsidP="002B1B30">
                  <w:pPr>
                    <w:spacing w:after="0"/>
                    <w:jc w:val="center"/>
                  </w:pPr>
                  <w:r w:rsidRPr="00B44B37">
                    <w:t>Заявка</w:t>
                  </w:r>
                </w:p>
                <w:p w14:paraId="60852B58" w14:textId="2FB03AF7" w:rsidR="002B1B30" w:rsidRPr="00B44B37" w:rsidRDefault="002B1B30" w:rsidP="002B1B30">
                  <w:pPr>
                    <w:spacing w:after="0"/>
                    <w:rPr>
                      <w:b/>
                    </w:rPr>
                  </w:pPr>
                  <w:r w:rsidRPr="00B44B37">
                    <w:lastRenderedPageBreak/>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2B1B30" w:rsidRPr="00B44B37" w:rsidRDefault="002B1B30" w:rsidP="002B1B30">
                  <w:pPr>
                    <w:keepNext/>
                    <w:keepLines/>
                    <w:widowControl w:val="0"/>
                    <w:suppressLineNumbers/>
                    <w:suppressAutoHyphens/>
                    <w:spacing w:after="0"/>
                  </w:pPr>
                  <w:r w:rsidRPr="00B44B37">
                    <w:t>Участник закупки - _________________________</w:t>
                  </w:r>
                </w:p>
                <w:p w14:paraId="00924FE0" w14:textId="7A09C4C5" w:rsidR="002B1B30" w:rsidRPr="00B44B37" w:rsidRDefault="002B1B30" w:rsidP="002B1B30">
                  <w:pPr>
                    <w:keepNext/>
                    <w:keepLines/>
                    <w:widowControl w:val="0"/>
                    <w:suppressLineNumbers/>
                    <w:suppressAutoHyphens/>
                    <w:spacing w:after="0"/>
                  </w:pPr>
                  <w:r w:rsidRPr="00B44B37">
                    <w:t>Почтовый адрес - ___________________________</w:t>
                  </w:r>
                </w:p>
                <w:p w14:paraId="466BE4B7" w14:textId="7F6C551A" w:rsidR="002B1B30" w:rsidRPr="00B44B37" w:rsidRDefault="002B1B30" w:rsidP="002B1B30">
                  <w:pPr>
                    <w:keepNext/>
                    <w:keepLines/>
                    <w:widowControl w:val="0"/>
                    <w:suppressLineNumbers/>
                    <w:suppressAutoHyphens/>
                    <w:spacing w:after="0"/>
                  </w:pPr>
                  <w:r w:rsidRPr="00B44B37">
                    <w:t>ИНН (участника)____________________________</w:t>
                  </w:r>
                </w:p>
                <w:p w14:paraId="080EE5DF" w14:textId="77777777" w:rsidR="002B1B30" w:rsidRPr="00B44B37" w:rsidRDefault="002B1B30" w:rsidP="002B1B30">
                  <w:pPr>
                    <w:keepNext/>
                    <w:keepLines/>
                    <w:widowControl w:val="0"/>
                    <w:suppressLineNumbers/>
                    <w:suppressAutoHyphens/>
                    <w:spacing w:after="0"/>
                  </w:pPr>
                </w:p>
              </w:tc>
            </w:tr>
            <w:tr w:rsidR="002B1B30"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2B1B30" w:rsidRPr="008C78EE" w:rsidRDefault="002B1B30" w:rsidP="002B1B30">
                  <w:pPr>
                    <w:spacing w:after="0"/>
                  </w:pPr>
                  <w:r w:rsidRPr="008C78EE">
                    <w:lastRenderedPageBreak/>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02A1AA62" w:rsidR="002B1B30" w:rsidRPr="008C78EE" w:rsidRDefault="002B1B30" w:rsidP="002B1B30">
                  <w:pPr>
                    <w:spacing w:after="0"/>
                  </w:pPr>
                  <w:r w:rsidRPr="008C78EE">
                    <w:t xml:space="preserve">Документы в составе заявки, которые заполняются согласно прилагаемым к Документации о закупке формам, должны быть заполнены печатным способом, рукописный способ не допускается, также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2B1B30" w:rsidRPr="00A34527" w:rsidRDefault="002B1B30" w:rsidP="002B1B30">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2B1B30" w:rsidRPr="00B44B37" w:rsidRDefault="002B1B30" w:rsidP="002B1B30">
            <w:pPr>
              <w:keepNext/>
              <w:keepLines/>
              <w:widowControl w:val="0"/>
              <w:suppressLineNumbers/>
              <w:suppressAutoHyphens/>
              <w:spacing w:after="0"/>
            </w:pPr>
          </w:p>
        </w:tc>
      </w:tr>
      <w:tr w:rsidR="002B1B30"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66E8FE23" w:rsidR="002B1B30" w:rsidRPr="00B44B37" w:rsidRDefault="002B1B30" w:rsidP="002B1B30">
            <w:pPr>
              <w:keepLines/>
              <w:widowControl w:val="0"/>
              <w:suppressLineNumbers/>
              <w:suppressAutoHyphens/>
              <w:spacing w:after="0"/>
            </w:pPr>
            <w:r>
              <w:lastRenderedPageBreak/>
              <w:t>15</w:t>
            </w:r>
            <w:r w:rsidRPr="00B44B37">
              <w:t>.</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2B1B30" w:rsidRPr="00B44B37" w:rsidRDefault="002B1B30" w:rsidP="002B1B30">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2B1B30"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2B1B30" w:rsidRPr="00B44B37" w:rsidRDefault="002B1B30" w:rsidP="002B1B30">
            <w:pPr>
              <w:keepLines/>
              <w:widowControl w:val="0"/>
              <w:suppressLineNumbers/>
              <w:suppressAutoHyphens/>
              <w:spacing w:after="0"/>
            </w:pPr>
          </w:p>
          <w:p w14:paraId="07DF8447" w14:textId="73B45401" w:rsidR="002B1B30" w:rsidRPr="00B44B37" w:rsidRDefault="002B1B30" w:rsidP="002B1B30">
            <w:pPr>
              <w:keepLines/>
              <w:widowControl w:val="0"/>
              <w:suppressLineNumbers/>
              <w:suppressAutoHyphens/>
              <w:spacing w:after="0"/>
            </w:pPr>
            <w:r>
              <w:t>15</w:t>
            </w:r>
            <w:r w:rsidRPr="00B44B37">
              <w:t>.1.</w:t>
            </w:r>
          </w:p>
          <w:p w14:paraId="1696FCF3" w14:textId="77777777" w:rsidR="002B1B30" w:rsidRPr="00B44B37" w:rsidRDefault="002B1B30" w:rsidP="002B1B30">
            <w:pPr>
              <w:keepLines/>
              <w:widowControl w:val="0"/>
              <w:suppressLineNumbers/>
              <w:suppressAutoHyphens/>
              <w:spacing w:after="0"/>
            </w:pPr>
          </w:p>
          <w:p w14:paraId="02623AB3" w14:textId="77777777" w:rsidR="002B1B30" w:rsidRPr="00B44B37" w:rsidRDefault="002B1B30" w:rsidP="002B1B30">
            <w:pPr>
              <w:keepLines/>
              <w:widowControl w:val="0"/>
              <w:suppressLineNumbers/>
              <w:suppressAutoHyphens/>
              <w:spacing w:after="0"/>
            </w:pPr>
          </w:p>
          <w:p w14:paraId="7E85733A" w14:textId="77777777" w:rsidR="002B1B30" w:rsidRPr="00B44B37" w:rsidRDefault="002B1B30" w:rsidP="002B1B30">
            <w:pPr>
              <w:keepLines/>
              <w:widowControl w:val="0"/>
              <w:suppressLineNumbers/>
              <w:suppressAutoHyphens/>
              <w:spacing w:after="0"/>
            </w:pPr>
          </w:p>
          <w:p w14:paraId="52A255F9" w14:textId="77777777" w:rsidR="002B1B30" w:rsidRPr="00B44B37" w:rsidRDefault="002B1B30" w:rsidP="002B1B30">
            <w:pPr>
              <w:keepLines/>
              <w:widowControl w:val="0"/>
              <w:suppressLineNumbers/>
              <w:suppressAutoHyphens/>
              <w:spacing w:after="0"/>
            </w:pPr>
          </w:p>
          <w:p w14:paraId="15BA3DA7" w14:textId="77777777" w:rsidR="002B1B30" w:rsidRPr="00B44B37" w:rsidRDefault="002B1B30" w:rsidP="002B1B30">
            <w:pPr>
              <w:keepLines/>
              <w:widowControl w:val="0"/>
              <w:suppressLineNumbers/>
              <w:suppressAutoHyphens/>
              <w:spacing w:after="0"/>
            </w:pPr>
          </w:p>
          <w:p w14:paraId="23BCA792" w14:textId="77777777" w:rsidR="002B1B30" w:rsidRPr="00B44B37" w:rsidRDefault="002B1B30" w:rsidP="002B1B30">
            <w:pPr>
              <w:keepLines/>
              <w:widowControl w:val="0"/>
              <w:suppressLineNumbers/>
              <w:suppressAutoHyphens/>
              <w:spacing w:after="0"/>
            </w:pPr>
          </w:p>
          <w:p w14:paraId="0B56F6FF" w14:textId="77777777" w:rsidR="002B1B30" w:rsidRPr="00B44B37" w:rsidRDefault="002B1B30" w:rsidP="002B1B30">
            <w:pPr>
              <w:keepLines/>
              <w:widowControl w:val="0"/>
              <w:suppressLineNumbers/>
              <w:suppressAutoHyphens/>
              <w:spacing w:after="0"/>
            </w:pPr>
          </w:p>
          <w:p w14:paraId="2EA1C42F" w14:textId="77777777" w:rsidR="002B1B30" w:rsidRPr="00B44B37" w:rsidRDefault="002B1B30" w:rsidP="002B1B30">
            <w:pPr>
              <w:keepLines/>
              <w:widowControl w:val="0"/>
              <w:suppressLineNumbers/>
              <w:suppressAutoHyphens/>
              <w:spacing w:after="0"/>
            </w:pPr>
          </w:p>
          <w:p w14:paraId="2B82BFFC" w14:textId="77777777" w:rsidR="002B1B30" w:rsidRPr="00B44B37" w:rsidRDefault="002B1B30" w:rsidP="002B1B30">
            <w:pPr>
              <w:keepLines/>
              <w:widowControl w:val="0"/>
              <w:suppressLineNumbers/>
              <w:suppressAutoHyphens/>
              <w:spacing w:after="0"/>
            </w:pPr>
          </w:p>
          <w:p w14:paraId="2DF9AFDC" w14:textId="77777777" w:rsidR="002B1B30" w:rsidRPr="00B44B37" w:rsidRDefault="002B1B30" w:rsidP="002B1B30">
            <w:pPr>
              <w:keepLines/>
              <w:widowControl w:val="0"/>
              <w:suppressLineNumbers/>
              <w:suppressAutoHyphens/>
              <w:spacing w:after="0"/>
            </w:pPr>
          </w:p>
          <w:p w14:paraId="449A2679" w14:textId="77777777" w:rsidR="002B1B30" w:rsidRPr="00B44B37" w:rsidRDefault="002B1B30" w:rsidP="002B1B30">
            <w:pPr>
              <w:keepLines/>
              <w:widowControl w:val="0"/>
              <w:suppressLineNumbers/>
              <w:suppressAutoHyphens/>
              <w:spacing w:after="0"/>
            </w:pPr>
          </w:p>
          <w:p w14:paraId="14CFBCC2" w14:textId="77777777" w:rsidR="002B1B30" w:rsidRPr="00B44B37" w:rsidRDefault="002B1B30" w:rsidP="002B1B30">
            <w:pPr>
              <w:keepLines/>
              <w:widowControl w:val="0"/>
              <w:suppressLineNumbers/>
              <w:suppressAutoHyphens/>
              <w:spacing w:after="0"/>
            </w:pPr>
          </w:p>
          <w:p w14:paraId="257FAF72" w14:textId="77777777" w:rsidR="002B1B30" w:rsidRPr="00B44B37" w:rsidRDefault="002B1B30" w:rsidP="002B1B30">
            <w:pPr>
              <w:keepLines/>
              <w:widowControl w:val="0"/>
              <w:suppressLineNumbers/>
              <w:suppressAutoHyphens/>
              <w:spacing w:after="0"/>
            </w:pPr>
          </w:p>
          <w:p w14:paraId="27B0F0AB" w14:textId="77777777" w:rsidR="002B1B30" w:rsidRPr="00B44B37" w:rsidRDefault="002B1B30" w:rsidP="002B1B30">
            <w:pPr>
              <w:keepLines/>
              <w:widowControl w:val="0"/>
              <w:suppressLineNumbers/>
              <w:suppressAutoHyphens/>
              <w:spacing w:after="0"/>
            </w:pPr>
          </w:p>
          <w:p w14:paraId="041AFF36" w14:textId="77777777" w:rsidR="002B1B30" w:rsidRPr="00B44B37" w:rsidRDefault="002B1B30" w:rsidP="002B1B30">
            <w:pPr>
              <w:keepLines/>
              <w:widowControl w:val="0"/>
              <w:suppressLineNumbers/>
              <w:suppressAutoHyphens/>
              <w:spacing w:after="0"/>
            </w:pPr>
          </w:p>
          <w:p w14:paraId="6E1BD892" w14:textId="77777777" w:rsidR="002B1B30" w:rsidRPr="00B44B37" w:rsidRDefault="002B1B30" w:rsidP="002B1B30">
            <w:pPr>
              <w:keepLines/>
              <w:widowControl w:val="0"/>
              <w:suppressLineNumbers/>
              <w:suppressAutoHyphens/>
              <w:spacing w:after="0"/>
            </w:pPr>
          </w:p>
          <w:p w14:paraId="4EEC8C4D" w14:textId="77777777" w:rsidR="002B1B30" w:rsidRPr="00B44B37" w:rsidRDefault="002B1B30" w:rsidP="002B1B30">
            <w:pPr>
              <w:keepLines/>
              <w:widowControl w:val="0"/>
              <w:suppressLineNumbers/>
              <w:suppressAutoHyphens/>
              <w:spacing w:after="0"/>
            </w:pPr>
          </w:p>
          <w:p w14:paraId="21BE7581" w14:textId="77777777" w:rsidR="002B1B30" w:rsidRPr="00B44B37" w:rsidRDefault="002B1B30" w:rsidP="002B1B30">
            <w:pPr>
              <w:keepLines/>
              <w:widowControl w:val="0"/>
              <w:suppressLineNumbers/>
              <w:suppressAutoHyphens/>
              <w:spacing w:after="0"/>
            </w:pPr>
          </w:p>
          <w:p w14:paraId="1D41FB7F" w14:textId="77777777" w:rsidR="002B1B30" w:rsidRPr="00B44B37" w:rsidRDefault="002B1B30" w:rsidP="002B1B30">
            <w:pPr>
              <w:keepLines/>
              <w:widowControl w:val="0"/>
              <w:suppressLineNumbers/>
              <w:suppressAutoHyphens/>
              <w:spacing w:after="0"/>
            </w:pPr>
          </w:p>
          <w:p w14:paraId="1F9E79CE" w14:textId="77777777" w:rsidR="002B1B30" w:rsidRPr="00B44B37" w:rsidRDefault="002B1B30" w:rsidP="002B1B30">
            <w:pPr>
              <w:keepLines/>
              <w:widowControl w:val="0"/>
              <w:suppressLineNumbers/>
              <w:suppressAutoHyphens/>
              <w:spacing w:after="0"/>
            </w:pPr>
          </w:p>
          <w:p w14:paraId="0CB6AA17" w14:textId="77777777" w:rsidR="002B1B30" w:rsidRPr="00B44B37" w:rsidRDefault="002B1B30" w:rsidP="002B1B30">
            <w:pPr>
              <w:keepLines/>
              <w:widowControl w:val="0"/>
              <w:suppressLineNumbers/>
              <w:suppressAutoHyphens/>
              <w:spacing w:after="0"/>
            </w:pPr>
          </w:p>
          <w:p w14:paraId="026748B4" w14:textId="77777777" w:rsidR="002B1B30" w:rsidRPr="00B44B37" w:rsidRDefault="002B1B30" w:rsidP="002B1B30">
            <w:pPr>
              <w:keepLines/>
              <w:widowControl w:val="0"/>
              <w:suppressLineNumbers/>
              <w:suppressAutoHyphens/>
              <w:spacing w:after="0"/>
            </w:pPr>
          </w:p>
          <w:p w14:paraId="34A499C0" w14:textId="77777777" w:rsidR="002B1B30" w:rsidRPr="00B44B37" w:rsidRDefault="002B1B30" w:rsidP="002B1B30">
            <w:pPr>
              <w:keepLines/>
              <w:widowControl w:val="0"/>
              <w:suppressLineNumbers/>
              <w:suppressAutoHyphens/>
              <w:spacing w:after="0"/>
            </w:pPr>
          </w:p>
          <w:p w14:paraId="26472AF6" w14:textId="77777777" w:rsidR="002B1B30" w:rsidRPr="00B44B37" w:rsidRDefault="002B1B30" w:rsidP="002B1B30">
            <w:pPr>
              <w:keepLines/>
              <w:widowControl w:val="0"/>
              <w:suppressLineNumbers/>
              <w:suppressAutoHyphens/>
              <w:spacing w:after="0"/>
            </w:pPr>
          </w:p>
          <w:p w14:paraId="4AF6BA83" w14:textId="77777777" w:rsidR="002B1B30" w:rsidRPr="00B44B37" w:rsidRDefault="002B1B30" w:rsidP="002B1B30">
            <w:pPr>
              <w:keepLines/>
              <w:widowControl w:val="0"/>
              <w:suppressLineNumbers/>
              <w:suppressAutoHyphens/>
              <w:spacing w:after="0"/>
            </w:pPr>
          </w:p>
          <w:p w14:paraId="11FF3D95" w14:textId="77777777" w:rsidR="002B1B30" w:rsidRPr="00B44B37" w:rsidRDefault="002B1B30" w:rsidP="002B1B30">
            <w:pPr>
              <w:keepLines/>
              <w:widowControl w:val="0"/>
              <w:suppressLineNumbers/>
              <w:suppressAutoHyphens/>
              <w:spacing w:after="0"/>
            </w:pPr>
          </w:p>
          <w:p w14:paraId="41095CF1" w14:textId="77777777" w:rsidR="002B1B30" w:rsidRPr="00B44B37" w:rsidRDefault="002B1B30" w:rsidP="002B1B30">
            <w:pPr>
              <w:keepLines/>
              <w:widowControl w:val="0"/>
              <w:suppressLineNumbers/>
              <w:suppressAutoHyphens/>
              <w:spacing w:after="0"/>
            </w:pPr>
          </w:p>
          <w:p w14:paraId="5F05774A" w14:textId="77777777" w:rsidR="002B1B30" w:rsidRPr="00B44B37" w:rsidRDefault="002B1B30" w:rsidP="002B1B30">
            <w:pPr>
              <w:keepLines/>
              <w:widowControl w:val="0"/>
              <w:suppressLineNumbers/>
              <w:suppressAutoHyphens/>
              <w:spacing w:after="0"/>
            </w:pPr>
          </w:p>
          <w:p w14:paraId="7115820B" w14:textId="77777777" w:rsidR="002B1B30" w:rsidRPr="00B44B37" w:rsidRDefault="002B1B30" w:rsidP="002B1B30">
            <w:pPr>
              <w:keepLines/>
              <w:widowControl w:val="0"/>
              <w:suppressLineNumbers/>
              <w:suppressAutoHyphens/>
              <w:spacing w:after="0"/>
            </w:pPr>
          </w:p>
          <w:p w14:paraId="445DDC7B" w14:textId="77777777" w:rsidR="002B1B30" w:rsidRPr="00B44B37" w:rsidRDefault="002B1B30" w:rsidP="002B1B30">
            <w:pPr>
              <w:keepLines/>
              <w:widowControl w:val="0"/>
              <w:suppressLineNumbers/>
              <w:suppressAutoHyphens/>
              <w:spacing w:after="0"/>
            </w:pPr>
          </w:p>
          <w:p w14:paraId="392BD4C1" w14:textId="77777777" w:rsidR="002B1B30" w:rsidRPr="00B44B37" w:rsidRDefault="002B1B30" w:rsidP="002B1B30">
            <w:pPr>
              <w:keepLines/>
              <w:widowControl w:val="0"/>
              <w:suppressLineNumbers/>
              <w:suppressAutoHyphens/>
              <w:spacing w:after="0"/>
            </w:pPr>
          </w:p>
          <w:p w14:paraId="17D14415" w14:textId="77777777" w:rsidR="002B1B30" w:rsidRPr="00B44B37" w:rsidRDefault="002B1B30" w:rsidP="002B1B30">
            <w:pPr>
              <w:keepLines/>
              <w:widowControl w:val="0"/>
              <w:suppressLineNumbers/>
              <w:suppressAutoHyphens/>
              <w:spacing w:after="0"/>
            </w:pPr>
          </w:p>
          <w:p w14:paraId="3A48A270" w14:textId="77777777" w:rsidR="002B1B30" w:rsidRPr="00B44B37" w:rsidRDefault="002B1B30" w:rsidP="002B1B30">
            <w:pPr>
              <w:keepLines/>
              <w:widowControl w:val="0"/>
              <w:suppressLineNumbers/>
              <w:suppressAutoHyphens/>
              <w:spacing w:after="0"/>
            </w:pPr>
          </w:p>
          <w:p w14:paraId="17C3A48F" w14:textId="77777777" w:rsidR="002B1B30" w:rsidRPr="00B44B37" w:rsidRDefault="002B1B30" w:rsidP="002B1B30">
            <w:pPr>
              <w:keepLines/>
              <w:widowControl w:val="0"/>
              <w:suppressLineNumbers/>
              <w:suppressAutoHyphens/>
              <w:spacing w:after="0"/>
            </w:pPr>
          </w:p>
          <w:p w14:paraId="7E6BED7F" w14:textId="77777777" w:rsidR="002B1B30" w:rsidRPr="00B44B37" w:rsidRDefault="002B1B30" w:rsidP="002B1B30">
            <w:pPr>
              <w:keepLines/>
              <w:widowControl w:val="0"/>
              <w:suppressLineNumbers/>
              <w:suppressAutoHyphens/>
              <w:spacing w:after="0"/>
            </w:pPr>
          </w:p>
          <w:p w14:paraId="7935C8B3" w14:textId="77777777" w:rsidR="002B1B30" w:rsidRPr="00B44B37" w:rsidRDefault="002B1B30" w:rsidP="002B1B30">
            <w:pPr>
              <w:keepLines/>
              <w:widowControl w:val="0"/>
              <w:suppressLineNumbers/>
              <w:suppressAutoHyphens/>
              <w:spacing w:after="0"/>
            </w:pPr>
          </w:p>
          <w:p w14:paraId="77A210B2" w14:textId="77777777" w:rsidR="002B1B30" w:rsidRPr="00B44B37" w:rsidRDefault="002B1B30" w:rsidP="002B1B30">
            <w:pPr>
              <w:keepLines/>
              <w:widowControl w:val="0"/>
              <w:suppressLineNumbers/>
              <w:suppressAutoHyphens/>
              <w:spacing w:after="0"/>
            </w:pPr>
          </w:p>
          <w:p w14:paraId="5E31595C" w14:textId="77777777" w:rsidR="002B1B30" w:rsidRPr="00B44B37" w:rsidRDefault="002B1B30" w:rsidP="002B1B30">
            <w:pPr>
              <w:keepLines/>
              <w:widowControl w:val="0"/>
              <w:suppressLineNumbers/>
              <w:suppressAutoHyphens/>
              <w:spacing w:after="0"/>
            </w:pPr>
          </w:p>
          <w:p w14:paraId="34837BD4" w14:textId="77777777" w:rsidR="002B1B30" w:rsidRPr="00B44B37" w:rsidRDefault="002B1B30" w:rsidP="002B1B30">
            <w:pPr>
              <w:keepLines/>
              <w:widowControl w:val="0"/>
              <w:suppressLineNumbers/>
              <w:suppressAutoHyphens/>
              <w:spacing w:after="0"/>
            </w:pPr>
          </w:p>
          <w:p w14:paraId="2B4F02D4" w14:textId="77777777" w:rsidR="002B1B30" w:rsidRPr="00B44B37" w:rsidRDefault="002B1B30" w:rsidP="002B1B30">
            <w:pPr>
              <w:keepLines/>
              <w:widowControl w:val="0"/>
              <w:suppressLineNumbers/>
              <w:suppressAutoHyphens/>
              <w:spacing w:after="0"/>
            </w:pPr>
          </w:p>
          <w:p w14:paraId="6A48DE89" w14:textId="77777777" w:rsidR="002B1B30" w:rsidRPr="00B44B37" w:rsidRDefault="002B1B30" w:rsidP="002B1B30">
            <w:pPr>
              <w:keepLines/>
              <w:widowControl w:val="0"/>
              <w:suppressLineNumbers/>
              <w:suppressAutoHyphens/>
              <w:spacing w:after="0"/>
            </w:pPr>
          </w:p>
          <w:p w14:paraId="4D958886" w14:textId="77777777" w:rsidR="002B1B30" w:rsidRPr="00B44B37" w:rsidRDefault="002B1B30" w:rsidP="002B1B30">
            <w:pPr>
              <w:keepLines/>
              <w:widowControl w:val="0"/>
              <w:suppressLineNumbers/>
              <w:suppressAutoHyphens/>
              <w:spacing w:after="0"/>
            </w:pPr>
          </w:p>
          <w:p w14:paraId="1F77B24B" w14:textId="77777777" w:rsidR="002B1B30" w:rsidRPr="00B44B37" w:rsidRDefault="002B1B30" w:rsidP="002B1B30">
            <w:pPr>
              <w:keepLines/>
              <w:widowControl w:val="0"/>
              <w:suppressLineNumbers/>
              <w:suppressAutoHyphens/>
              <w:spacing w:after="0"/>
            </w:pPr>
          </w:p>
          <w:p w14:paraId="66CA843B" w14:textId="77777777" w:rsidR="002B1B30" w:rsidRPr="00B44B37" w:rsidRDefault="002B1B30" w:rsidP="002B1B30">
            <w:pPr>
              <w:keepLines/>
              <w:widowControl w:val="0"/>
              <w:suppressLineNumbers/>
              <w:suppressAutoHyphens/>
              <w:spacing w:after="0"/>
            </w:pPr>
          </w:p>
          <w:p w14:paraId="1FEEB80A" w14:textId="102F1008" w:rsidR="002B1B30" w:rsidRPr="00B44B37" w:rsidRDefault="002B1B30" w:rsidP="002B1B30">
            <w:pPr>
              <w:keepLines/>
              <w:widowControl w:val="0"/>
              <w:suppressLineNumbers/>
              <w:suppressAutoHyphens/>
              <w:spacing w:after="0"/>
            </w:pPr>
          </w:p>
          <w:p w14:paraId="1873FCCC" w14:textId="79FC638B" w:rsidR="002B1B30" w:rsidRPr="00B44B37" w:rsidRDefault="002B1B30" w:rsidP="002B1B30">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2B1B30" w:rsidRPr="00B44B37" w:rsidRDefault="002B1B30" w:rsidP="002B1B30">
            <w:pPr>
              <w:keepLines/>
              <w:widowControl w:val="0"/>
              <w:suppressLineNumbers/>
              <w:suppressAutoHyphens/>
              <w:spacing w:after="0"/>
              <w:rPr>
                <w:highlight w:val="red"/>
              </w:rPr>
            </w:pPr>
          </w:p>
          <w:p w14:paraId="6743DAEB" w14:textId="79952108" w:rsidR="002B1B30" w:rsidRPr="00B44B37" w:rsidRDefault="002B1B30" w:rsidP="002B1B30">
            <w:pPr>
              <w:keepLines/>
              <w:widowControl w:val="0"/>
              <w:suppressLineNumbers/>
              <w:suppressAutoHyphens/>
              <w:spacing w:after="0"/>
              <w:jc w:val="center"/>
            </w:pPr>
            <w:r w:rsidRPr="00B44B37">
              <w:t>обязательные документы</w:t>
            </w:r>
          </w:p>
          <w:p w14:paraId="74BE6CF2" w14:textId="77777777" w:rsidR="002B1B30" w:rsidRPr="00B44B37" w:rsidRDefault="002B1B30" w:rsidP="002B1B30">
            <w:pPr>
              <w:keepLines/>
              <w:widowControl w:val="0"/>
              <w:suppressLineNumbers/>
              <w:suppressAutoHyphens/>
              <w:spacing w:after="0"/>
            </w:pPr>
          </w:p>
          <w:p w14:paraId="6F68CF16" w14:textId="77777777" w:rsidR="002B1B30" w:rsidRPr="00B44B37" w:rsidRDefault="002B1B30" w:rsidP="002B1B30">
            <w:pPr>
              <w:keepLines/>
              <w:widowControl w:val="0"/>
              <w:suppressLineNumbers/>
              <w:suppressAutoHyphens/>
              <w:spacing w:after="0"/>
            </w:pPr>
          </w:p>
          <w:p w14:paraId="266852B5" w14:textId="77777777" w:rsidR="002B1B30" w:rsidRPr="00B44B37" w:rsidRDefault="002B1B30" w:rsidP="002B1B30">
            <w:pPr>
              <w:keepLines/>
              <w:widowControl w:val="0"/>
              <w:suppressLineNumbers/>
              <w:suppressAutoHyphens/>
              <w:spacing w:after="0"/>
            </w:pPr>
          </w:p>
          <w:p w14:paraId="416217C8" w14:textId="77777777" w:rsidR="002B1B30" w:rsidRPr="00B44B37" w:rsidRDefault="002B1B30" w:rsidP="002B1B30">
            <w:pPr>
              <w:keepLines/>
              <w:widowControl w:val="0"/>
              <w:suppressLineNumbers/>
              <w:suppressAutoHyphens/>
              <w:spacing w:after="0"/>
            </w:pPr>
          </w:p>
          <w:p w14:paraId="3C35B133" w14:textId="77777777" w:rsidR="002B1B30" w:rsidRPr="00B44B37" w:rsidRDefault="002B1B30" w:rsidP="002B1B30">
            <w:pPr>
              <w:keepLines/>
              <w:widowControl w:val="0"/>
              <w:suppressLineNumbers/>
              <w:suppressAutoHyphens/>
              <w:spacing w:after="0"/>
            </w:pPr>
          </w:p>
          <w:p w14:paraId="766E974C" w14:textId="77777777" w:rsidR="002B1B30" w:rsidRPr="00B44B37" w:rsidRDefault="002B1B30" w:rsidP="002B1B30">
            <w:pPr>
              <w:keepLines/>
              <w:widowControl w:val="0"/>
              <w:suppressLineNumbers/>
              <w:suppressAutoHyphens/>
              <w:spacing w:after="0"/>
            </w:pPr>
          </w:p>
          <w:p w14:paraId="5D9EFC95" w14:textId="77777777" w:rsidR="002B1B30" w:rsidRPr="00B44B37" w:rsidRDefault="002B1B30" w:rsidP="002B1B30">
            <w:pPr>
              <w:keepLines/>
              <w:widowControl w:val="0"/>
              <w:suppressLineNumbers/>
              <w:suppressAutoHyphens/>
              <w:spacing w:after="0"/>
            </w:pPr>
          </w:p>
          <w:p w14:paraId="18E2AA1A" w14:textId="77777777" w:rsidR="002B1B30" w:rsidRPr="00B44B37" w:rsidRDefault="002B1B30" w:rsidP="002B1B30">
            <w:pPr>
              <w:keepLines/>
              <w:widowControl w:val="0"/>
              <w:suppressLineNumbers/>
              <w:suppressAutoHyphens/>
              <w:spacing w:after="0"/>
            </w:pPr>
          </w:p>
          <w:p w14:paraId="1D804A13" w14:textId="77777777" w:rsidR="002B1B30" w:rsidRPr="00B44B37" w:rsidRDefault="002B1B30" w:rsidP="002B1B30">
            <w:pPr>
              <w:keepLines/>
              <w:widowControl w:val="0"/>
              <w:suppressLineNumbers/>
              <w:suppressAutoHyphens/>
              <w:spacing w:after="0"/>
            </w:pPr>
          </w:p>
          <w:p w14:paraId="55F664A0" w14:textId="77777777" w:rsidR="002B1B30" w:rsidRPr="00B44B37" w:rsidRDefault="002B1B30" w:rsidP="002B1B30">
            <w:pPr>
              <w:keepLines/>
              <w:widowControl w:val="0"/>
              <w:suppressLineNumbers/>
              <w:suppressAutoHyphens/>
              <w:spacing w:after="0"/>
            </w:pPr>
          </w:p>
          <w:p w14:paraId="6FEDEEC1" w14:textId="77777777" w:rsidR="002B1B30" w:rsidRPr="00B44B37" w:rsidRDefault="002B1B30" w:rsidP="002B1B30">
            <w:pPr>
              <w:keepLines/>
              <w:widowControl w:val="0"/>
              <w:suppressLineNumbers/>
              <w:suppressAutoHyphens/>
              <w:spacing w:after="0"/>
            </w:pPr>
          </w:p>
          <w:p w14:paraId="4E603511" w14:textId="77777777" w:rsidR="002B1B30" w:rsidRPr="00B44B37" w:rsidRDefault="002B1B30" w:rsidP="002B1B30">
            <w:pPr>
              <w:keepLines/>
              <w:widowControl w:val="0"/>
              <w:suppressLineNumbers/>
              <w:suppressAutoHyphens/>
              <w:spacing w:after="0"/>
            </w:pPr>
          </w:p>
          <w:p w14:paraId="558529D7" w14:textId="77777777" w:rsidR="002B1B30" w:rsidRPr="00B44B37" w:rsidRDefault="002B1B30" w:rsidP="002B1B30">
            <w:pPr>
              <w:keepLines/>
              <w:widowControl w:val="0"/>
              <w:suppressLineNumbers/>
              <w:suppressAutoHyphens/>
              <w:spacing w:after="0"/>
            </w:pPr>
          </w:p>
          <w:p w14:paraId="35A961F1" w14:textId="77777777" w:rsidR="002B1B30" w:rsidRPr="00B44B37" w:rsidRDefault="002B1B30" w:rsidP="002B1B30">
            <w:pPr>
              <w:keepLines/>
              <w:widowControl w:val="0"/>
              <w:suppressLineNumbers/>
              <w:suppressAutoHyphens/>
              <w:spacing w:after="0"/>
            </w:pPr>
          </w:p>
          <w:p w14:paraId="4DAB37B1" w14:textId="77777777" w:rsidR="002B1B30" w:rsidRPr="00B44B37" w:rsidRDefault="002B1B30" w:rsidP="002B1B30">
            <w:pPr>
              <w:keepLines/>
              <w:widowControl w:val="0"/>
              <w:suppressLineNumbers/>
              <w:suppressAutoHyphens/>
              <w:spacing w:after="0"/>
            </w:pPr>
          </w:p>
          <w:p w14:paraId="3B0598A2" w14:textId="77777777" w:rsidR="002B1B30" w:rsidRPr="00B44B37" w:rsidRDefault="002B1B30" w:rsidP="002B1B30">
            <w:pPr>
              <w:keepLines/>
              <w:widowControl w:val="0"/>
              <w:suppressLineNumbers/>
              <w:suppressAutoHyphens/>
              <w:spacing w:after="0"/>
            </w:pPr>
          </w:p>
          <w:p w14:paraId="591D65B3" w14:textId="77777777" w:rsidR="002B1B30" w:rsidRPr="00B44B37" w:rsidRDefault="002B1B30" w:rsidP="002B1B30">
            <w:pPr>
              <w:keepLines/>
              <w:widowControl w:val="0"/>
              <w:suppressLineNumbers/>
              <w:suppressAutoHyphens/>
              <w:spacing w:after="0"/>
            </w:pPr>
          </w:p>
          <w:p w14:paraId="62F89CFE" w14:textId="77777777" w:rsidR="002B1B30" w:rsidRPr="00B44B37" w:rsidRDefault="002B1B30" w:rsidP="002B1B30">
            <w:pPr>
              <w:keepLines/>
              <w:widowControl w:val="0"/>
              <w:suppressLineNumbers/>
              <w:suppressAutoHyphens/>
              <w:spacing w:after="0"/>
            </w:pPr>
          </w:p>
          <w:p w14:paraId="2FFB2496" w14:textId="77777777" w:rsidR="002B1B30" w:rsidRPr="00B44B37" w:rsidRDefault="002B1B30" w:rsidP="002B1B30">
            <w:pPr>
              <w:keepLines/>
              <w:widowControl w:val="0"/>
              <w:suppressLineNumbers/>
              <w:suppressAutoHyphens/>
              <w:spacing w:after="0"/>
            </w:pPr>
          </w:p>
          <w:p w14:paraId="27135796" w14:textId="77777777" w:rsidR="002B1B30" w:rsidRPr="00B44B37" w:rsidRDefault="002B1B30" w:rsidP="002B1B30">
            <w:pPr>
              <w:keepLines/>
              <w:widowControl w:val="0"/>
              <w:suppressLineNumbers/>
              <w:suppressAutoHyphens/>
              <w:spacing w:after="0"/>
            </w:pPr>
          </w:p>
          <w:p w14:paraId="12F12BA4" w14:textId="77777777" w:rsidR="002B1B30" w:rsidRPr="00B44B37" w:rsidRDefault="002B1B30" w:rsidP="002B1B30">
            <w:pPr>
              <w:keepLines/>
              <w:widowControl w:val="0"/>
              <w:suppressLineNumbers/>
              <w:suppressAutoHyphens/>
              <w:spacing w:after="0"/>
            </w:pPr>
          </w:p>
          <w:p w14:paraId="0359E073" w14:textId="77777777" w:rsidR="002B1B30" w:rsidRPr="00B44B37" w:rsidRDefault="002B1B30" w:rsidP="002B1B30">
            <w:pPr>
              <w:keepLines/>
              <w:widowControl w:val="0"/>
              <w:suppressLineNumbers/>
              <w:suppressAutoHyphens/>
              <w:spacing w:after="0"/>
            </w:pPr>
          </w:p>
          <w:p w14:paraId="01308FFF" w14:textId="77777777" w:rsidR="002B1B30" w:rsidRPr="00B44B37" w:rsidRDefault="002B1B30" w:rsidP="002B1B30">
            <w:pPr>
              <w:keepLines/>
              <w:widowControl w:val="0"/>
              <w:suppressLineNumbers/>
              <w:suppressAutoHyphens/>
              <w:spacing w:after="0"/>
            </w:pPr>
          </w:p>
          <w:p w14:paraId="07275A62" w14:textId="77777777" w:rsidR="002B1B30" w:rsidRPr="00B44B37" w:rsidRDefault="002B1B30" w:rsidP="002B1B30">
            <w:pPr>
              <w:keepLines/>
              <w:widowControl w:val="0"/>
              <w:suppressLineNumbers/>
              <w:suppressAutoHyphens/>
              <w:spacing w:after="0"/>
            </w:pPr>
          </w:p>
          <w:p w14:paraId="541B284F" w14:textId="77777777" w:rsidR="002B1B30" w:rsidRPr="00B44B37" w:rsidRDefault="002B1B30" w:rsidP="002B1B30">
            <w:pPr>
              <w:keepLines/>
              <w:widowControl w:val="0"/>
              <w:suppressLineNumbers/>
              <w:suppressAutoHyphens/>
              <w:spacing w:after="0"/>
            </w:pPr>
          </w:p>
          <w:p w14:paraId="0E5E11EA" w14:textId="77777777" w:rsidR="002B1B30" w:rsidRPr="00B44B37" w:rsidRDefault="002B1B30" w:rsidP="002B1B30">
            <w:pPr>
              <w:keepLines/>
              <w:widowControl w:val="0"/>
              <w:suppressLineNumbers/>
              <w:suppressAutoHyphens/>
              <w:spacing w:after="0"/>
            </w:pPr>
          </w:p>
          <w:p w14:paraId="7EEDF1B4" w14:textId="77777777" w:rsidR="002B1B30" w:rsidRPr="00B44B37" w:rsidRDefault="002B1B30" w:rsidP="002B1B30">
            <w:pPr>
              <w:keepLines/>
              <w:widowControl w:val="0"/>
              <w:suppressLineNumbers/>
              <w:suppressAutoHyphens/>
              <w:spacing w:after="0"/>
            </w:pPr>
          </w:p>
          <w:p w14:paraId="08DA385A" w14:textId="77777777" w:rsidR="002B1B30" w:rsidRPr="00B44B37" w:rsidRDefault="002B1B30" w:rsidP="002B1B30">
            <w:pPr>
              <w:keepLines/>
              <w:widowControl w:val="0"/>
              <w:suppressLineNumbers/>
              <w:suppressAutoHyphens/>
              <w:spacing w:after="0"/>
            </w:pPr>
          </w:p>
          <w:p w14:paraId="30365132" w14:textId="77777777" w:rsidR="002B1B30" w:rsidRPr="00B44B37" w:rsidRDefault="002B1B30" w:rsidP="002B1B30">
            <w:pPr>
              <w:keepLines/>
              <w:widowControl w:val="0"/>
              <w:suppressLineNumbers/>
              <w:suppressAutoHyphens/>
              <w:spacing w:after="0"/>
            </w:pPr>
          </w:p>
          <w:p w14:paraId="5A18E75A" w14:textId="77777777" w:rsidR="002B1B30" w:rsidRPr="00B44B37" w:rsidRDefault="002B1B30" w:rsidP="002B1B30">
            <w:pPr>
              <w:keepLines/>
              <w:widowControl w:val="0"/>
              <w:suppressLineNumbers/>
              <w:suppressAutoHyphens/>
              <w:spacing w:after="0"/>
            </w:pPr>
          </w:p>
          <w:p w14:paraId="58F5EF41" w14:textId="77777777" w:rsidR="002B1B30" w:rsidRPr="00B44B37" w:rsidRDefault="002B1B30" w:rsidP="002B1B30">
            <w:pPr>
              <w:keepLines/>
              <w:widowControl w:val="0"/>
              <w:suppressLineNumbers/>
              <w:suppressAutoHyphens/>
              <w:spacing w:after="0"/>
            </w:pPr>
          </w:p>
          <w:p w14:paraId="0ACF78B8" w14:textId="77777777" w:rsidR="002B1B30" w:rsidRPr="00B44B37" w:rsidRDefault="002B1B30" w:rsidP="002B1B30">
            <w:pPr>
              <w:keepLines/>
              <w:widowControl w:val="0"/>
              <w:suppressLineNumbers/>
              <w:suppressAutoHyphens/>
              <w:spacing w:after="0"/>
            </w:pPr>
          </w:p>
          <w:p w14:paraId="22934D5C" w14:textId="77777777" w:rsidR="002B1B30" w:rsidRPr="00B44B37" w:rsidRDefault="002B1B30" w:rsidP="002B1B30">
            <w:pPr>
              <w:keepLines/>
              <w:widowControl w:val="0"/>
              <w:suppressLineNumbers/>
              <w:suppressAutoHyphens/>
              <w:spacing w:after="0"/>
            </w:pPr>
          </w:p>
          <w:p w14:paraId="3FB8D08C" w14:textId="77777777" w:rsidR="002B1B30" w:rsidRPr="00B44B37" w:rsidRDefault="002B1B30" w:rsidP="002B1B30">
            <w:pPr>
              <w:keepLines/>
              <w:widowControl w:val="0"/>
              <w:suppressLineNumbers/>
              <w:suppressAutoHyphens/>
              <w:spacing w:after="0"/>
            </w:pPr>
          </w:p>
          <w:p w14:paraId="2607F387" w14:textId="77777777" w:rsidR="002B1B30" w:rsidRPr="00B44B37" w:rsidRDefault="002B1B30" w:rsidP="002B1B30">
            <w:pPr>
              <w:keepLines/>
              <w:widowControl w:val="0"/>
              <w:suppressLineNumbers/>
              <w:suppressAutoHyphens/>
              <w:spacing w:after="0"/>
            </w:pPr>
          </w:p>
          <w:p w14:paraId="65099334" w14:textId="77777777" w:rsidR="002B1B30" w:rsidRPr="00B44B37" w:rsidRDefault="002B1B30" w:rsidP="002B1B30">
            <w:pPr>
              <w:keepLines/>
              <w:widowControl w:val="0"/>
              <w:suppressLineNumbers/>
              <w:suppressAutoHyphens/>
              <w:spacing w:after="0"/>
            </w:pPr>
          </w:p>
          <w:p w14:paraId="1A9216FB" w14:textId="77777777" w:rsidR="002B1B30" w:rsidRPr="00B44B37" w:rsidRDefault="002B1B30" w:rsidP="002B1B30">
            <w:pPr>
              <w:keepLines/>
              <w:widowControl w:val="0"/>
              <w:suppressLineNumbers/>
              <w:suppressAutoHyphens/>
              <w:spacing w:after="0"/>
            </w:pPr>
          </w:p>
          <w:p w14:paraId="1607B204" w14:textId="77777777" w:rsidR="002B1B30" w:rsidRPr="00B44B37" w:rsidRDefault="002B1B30" w:rsidP="002B1B30">
            <w:pPr>
              <w:keepLines/>
              <w:widowControl w:val="0"/>
              <w:suppressLineNumbers/>
              <w:suppressAutoHyphens/>
              <w:spacing w:after="0"/>
            </w:pPr>
          </w:p>
          <w:p w14:paraId="3373BB18" w14:textId="77777777" w:rsidR="002B1B30" w:rsidRPr="00B44B37" w:rsidRDefault="002B1B30" w:rsidP="002B1B30">
            <w:pPr>
              <w:keepLines/>
              <w:widowControl w:val="0"/>
              <w:suppressLineNumbers/>
              <w:suppressAutoHyphens/>
              <w:spacing w:after="0"/>
            </w:pPr>
          </w:p>
          <w:p w14:paraId="14EB0382" w14:textId="77777777" w:rsidR="002B1B30" w:rsidRPr="00B44B37" w:rsidRDefault="002B1B30" w:rsidP="002B1B30">
            <w:pPr>
              <w:keepLines/>
              <w:widowControl w:val="0"/>
              <w:suppressLineNumbers/>
              <w:suppressAutoHyphens/>
              <w:spacing w:after="0"/>
            </w:pPr>
          </w:p>
          <w:p w14:paraId="3F2A8E2C" w14:textId="51E0ADBF" w:rsidR="002B1B30" w:rsidRPr="00B44B37" w:rsidRDefault="002B1B30" w:rsidP="002B1B30">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2B1B30" w:rsidRPr="00B44B37" w:rsidRDefault="002B1B30" w:rsidP="002B1B30">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2B1B30" w:rsidRPr="002D25C7" w:rsidRDefault="002B1B30" w:rsidP="002B1B30">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2B1B30" w:rsidRPr="002D25C7" w:rsidRDefault="002B1B30" w:rsidP="002B1B30">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2B1B30" w:rsidRPr="002D25C7" w:rsidRDefault="002B1B30" w:rsidP="002B1B30">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2B1B30" w:rsidRPr="002D25C7" w:rsidRDefault="002B1B30" w:rsidP="002B1B30">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2B1B30" w:rsidRPr="002D25C7" w:rsidRDefault="002B1B30" w:rsidP="002B1B30">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301AD266" w:rsidR="002B1B30" w:rsidRPr="002D25C7" w:rsidRDefault="002B1B30" w:rsidP="002B1B30">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 xml:space="preserve">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w:t>
            </w:r>
            <w:r w:rsidRPr="002D25C7">
              <w:rPr>
                <w:rFonts w:eastAsiaTheme="minorHAnsi"/>
                <w:lang w:eastAsia="en-US"/>
              </w:rPr>
              <w:lastRenderedPageBreak/>
              <w:t xml:space="preserve">действовать от имени участника закупки без доверенности (далее – руководитель). </w:t>
            </w:r>
          </w:p>
          <w:p w14:paraId="3F205B01" w14:textId="77777777" w:rsidR="002B1B30" w:rsidRPr="002D25C7" w:rsidRDefault="002B1B30" w:rsidP="002B1B30">
            <w:pPr>
              <w:spacing w:after="0"/>
              <w:rPr>
                <w:rFonts w:eastAsiaTheme="minorHAnsi"/>
                <w:lang w:eastAsia="en-US"/>
              </w:rPr>
            </w:pPr>
            <w:r w:rsidRPr="002D25C7">
              <w:rPr>
                <w:rFonts w:eastAsiaTheme="minorHAnsi"/>
                <w:lang w:eastAsia="en-US"/>
              </w:rPr>
              <w:t>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
          <w:p w14:paraId="57501499" w14:textId="77777777" w:rsidR="002B1B30" w:rsidRPr="002D25C7" w:rsidRDefault="002B1B30" w:rsidP="002B1B30">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2B1B30" w:rsidRPr="002D25C7" w:rsidRDefault="002B1B30" w:rsidP="002B1B30">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2B1B30" w:rsidRDefault="002B1B30" w:rsidP="002B1B30">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402CE06E" w:rsidR="002B1B30" w:rsidRPr="00B44B37" w:rsidRDefault="002B1B30" w:rsidP="002B1B30">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Pr>
                <w:rFonts w:eastAsiaTheme="minorHAnsi"/>
                <w:lang w:eastAsia="en-US"/>
              </w:rPr>
              <w:t>7</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2B1B30"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2B1B30" w:rsidRPr="00B44B37" w:rsidRDefault="002B1B30" w:rsidP="002B1B30">
            <w:pPr>
              <w:keepLines/>
              <w:widowControl w:val="0"/>
              <w:suppressLineNumbers/>
              <w:suppressAutoHyphens/>
              <w:spacing w:after="0"/>
            </w:pPr>
          </w:p>
          <w:p w14:paraId="3DD5B707" w14:textId="07194605" w:rsidR="002B1B30" w:rsidRPr="00B44B37" w:rsidRDefault="002B1B30" w:rsidP="002B1B30">
            <w:pPr>
              <w:keepLines/>
              <w:widowControl w:val="0"/>
              <w:suppressLineNumbers/>
              <w:suppressAutoHyphens/>
              <w:spacing w:after="0"/>
            </w:pPr>
            <w:r>
              <w:t>15</w:t>
            </w:r>
            <w:r w:rsidRPr="00B44B37">
              <w:t xml:space="preserve">.2. </w:t>
            </w:r>
          </w:p>
          <w:p w14:paraId="72B07959" w14:textId="77777777" w:rsidR="002B1B30" w:rsidRPr="00B44B37" w:rsidRDefault="002B1B30" w:rsidP="002B1B30">
            <w:pPr>
              <w:keepLines/>
              <w:widowControl w:val="0"/>
              <w:suppressLineNumbers/>
              <w:suppressAutoHyphens/>
              <w:spacing w:after="0"/>
            </w:pPr>
          </w:p>
          <w:p w14:paraId="783285C2" w14:textId="77777777" w:rsidR="002B1B30" w:rsidRPr="00B44B37" w:rsidRDefault="002B1B30" w:rsidP="002B1B30">
            <w:pPr>
              <w:keepLines/>
              <w:widowControl w:val="0"/>
              <w:suppressLineNumbers/>
              <w:suppressAutoHyphens/>
              <w:spacing w:after="0"/>
            </w:pPr>
          </w:p>
          <w:p w14:paraId="1F475857" w14:textId="77777777" w:rsidR="002B1B30" w:rsidRPr="00B44B37" w:rsidRDefault="002B1B30" w:rsidP="002B1B30">
            <w:pPr>
              <w:keepLines/>
              <w:widowControl w:val="0"/>
              <w:suppressLineNumbers/>
              <w:suppressAutoHyphens/>
              <w:spacing w:after="0"/>
            </w:pPr>
          </w:p>
          <w:p w14:paraId="29624D92" w14:textId="77777777" w:rsidR="002B1B30" w:rsidRPr="00B44B37" w:rsidRDefault="002B1B30" w:rsidP="002B1B30">
            <w:pPr>
              <w:keepLines/>
              <w:widowControl w:val="0"/>
              <w:suppressLineNumbers/>
              <w:suppressAutoHyphens/>
              <w:spacing w:after="0"/>
            </w:pPr>
          </w:p>
          <w:p w14:paraId="1D1A2DD8" w14:textId="77777777" w:rsidR="002B1B30" w:rsidRPr="00B44B37" w:rsidRDefault="002B1B30" w:rsidP="002B1B30">
            <w:pPr>
              <w:keepLines/>
              <w:widowControl w:val="0"/>
              <w:suppressLineNumbers/>
              <w:suppressAutoHyphens/>
              <w:spacing w:after="0"/>
            </w:pPr>
          </w:p>
          <w:p w14:paraId="04DE9536" w14:textId="3B46904A" w:rsidR="002B1B30" w:rsidRPr="00B44B37" w:rsidRDefault="002B1B30" w:rsidP="002B1B30">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2B1B30" w:rsidRPr="00590616" w:rsidRDefault="002B1B30" w:rsidP="002B1B30">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2B1B30" w:rsidRPr="00314112" w:rsidRDefault="002B1B30" w:rsidP="002B1B30">
            <w:pPr>
              <w:spacing w:after="0"/>
              <w:rPr>
                <w:rFonts w:eastAsiaTheme="minorHAnsi"/>
                <w:b/>
                <w:bCs/>
                <w:lang w:eastAsia="en-US"/>
              </w:rPr>
            </w:pPr>
            <w:r w:rsidRPr="00314112">
              <w:rPr>
                <w:rFonts w:eastAsiaTheme="minorHAnsi"/>
                <w:b/>
                <w:bCs/>
                <w:lang w:eastAsia="en-US"/>
              </w:rPr>
              <w:t>Участники закупки вправе представить следующие документы:</w:t>
            </w:r>
            <w:bookmarkStart w:id="12" w:name="_Hlk51232121"/>
          </w:p>
          <w:bookmarkEnd w:id="12"/>
          <w:p w14:paraId="557C90B2" w14:textId="5F9B15C1" w:rsidR="002B1B30" w:rsidRPr="00695F27" w:rsidRDefault="002B1B30" w:rsidP="002B1B30">
            <w:pPr>
              <w:pStyle w:val="affff1"/>
              <w:numPr>
                <w:ilvl w:val="0"/>
                <w:numId w:val="24"/>
              </w:numPr>
              <w:spacing w:after="0"/>
              <w:ind w:left="0" w:firstLine="0"/>
            </w:pPr>
            <w:r w:rsidRPr="00695F27">
              <w:rPr>
                <w:rFonts w:eastAsia="Courier New"/>
                <w:bCs/>
                <w:iCs/>
              </w:rPr>
              <w:t xml:space="preserve">Документы, </w:t>
            </w:r>
            <w:bookmarkStart w:id="13" w:name="_Hlk97831019"/>
            <w:r w:rsidRPr="00695F27">
              <w:rPr>
                <w:rFonts w:eastAsia="Courier New"/>
                <w:bCs/>
                <w:iCs/>
              </w:rPr>
              <w:t xml:space="preserve">подтверждающие </w:t>
            </w:r>
            <w:r w:rsidRPr="00D55239">
              <w:t>н</w:t>
            </w:r>
            <w:r w:rsidRPr="00695F27">
              <w:rPr>
                <w:bCs/>
                <w:lang w:eastAsia="ar-SA"/>
              </w:rPr>
              <w:t xml:space="preserve">аличие у участника закупки опыта </w:t>
            </w:r>
            <w:r w:rsidRPr="00695F27">
              <w:rPr>
                <w:bCs/>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r>
              <w:rPr>
                <w:bCs/>
                <w:lang w:eastAsia="ar-SA"/>
              </w:rPr>
              <w:t>.</w:t>
            </w:r>
          </w:p>
          <w:p w14:paraId="7E015212" w14:textId="59DB84A5" w:rsidR="002B1B30" w:rsidRPr="003E43B2" w:rsidRDefault="002B1B30" w:rsidP="002B1B30">
            <w:pPr>
              <w:pStyle w:val="affff1"/>
              <w:spacing w:after="0"/>
              <w:ind w:left="0"/>
            </w:pPr>
            <w:r w:rsidRPr="00695F27">
              <w:rPr>
                <w:b/>
                <w:bCs/>
              </w:rPr>
              <w:t xml:space="preserve">Документы должны быть предоставлены за период </w:t>
            </w:r>
            <w:r w:rsidRPr="00695F27">
              <w:rPr>
                <w:b/>
                <w:bCs/>
                <w:color w:val="000000" w:themeColor="text1"/>
              </w:rPr>
              <w:t>времени не более трех лет до даты подачи заявки</w:t>
            </w:r>
            <w:r w:rsidRPr="00695F27">
              <w:rPr>
                <w:b/>
                <w:bCs/>
              </w:rPr>
              <w:t>.</w:t>
            </w:r>
            <w:r w:rsidRPr="00814090">
              <w:t xml:space="preserve"> </w:t>
            </w:r>
            <w:r w:rsidRPr="00695F27">
              <w:rPr>
                <w:bCs/>
                <w:lang w:eastAsia="ar-SA"/>
              </w:rPr>
              <w:t xml:space="preserve">Подтверждающими документами являются – копии договоров со всеми приложениями и актами оказанных услуг. </w:t>
            </w:r>
            <w:r w:rsidRPr="008140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F57B37E" w14:textId="77777777" w:rsidR="002B1B30" w:rsidRDefault="002B1B30" w:rsidP="002B1B30">
            <w:pPr>
              <w:pStyle w:val="affff1"/>
              <w:spacing w:after="0"/>
              <w:ind w:left="38"/>
              <w:rPr>
                <w:rFonts w:eastAsiaTheme="minorHAnsi"/>
              </w:rPr>
            </w:pPr>
            <w:r>
              <w:rPr>
                <w:rFonts w:eastAsiaTheme="minorHAnsi"/>
              </w:rPr>
              <w:t>До</w:t>
            </w:r>
            <w:r w:rsidRPr="00314112">
              <w:rPr>
                <w:rFonts w:eastAsiaTheme="minorHAnsi"/>
              </w:rPr>
              <w:t xml:space="preserve">кументы, рекомендуется сопроводить Таблицей по </w:t>
            </w:r>
            <w:r w:rsidRPr="003E43B2">
              <w:rPr>
                <w:rFonts w:eastAsiaTheme="minorHAnsi"/>
              </w:rPr>
              <w:t>Форме 5</w:t>
            </w:r>
            <w:r w:rsidRPr="00314112">
              <w:rPr>
                <w:rFonts w:eastAsiaTheme="minorHAnsi"/>
              </w:rPr>
              <w:t xml:space="preserve"> Раздел III Образцы форм, представляемых в составе заявки на участие в запросе предложений).</w:t>
            </w:r>
            <w:bookmarkEnd w:id="13"/>
          </w:p>
          <w:p w14:paraId="52E2F90B" w14:textId="77777777" w:rsidR="002B1B30" w:rsidRDefault="002B1B30" w:rsidP="002B1B30">
            <w:pPr>
              <w:pStyle w:val="affff1"/>
              <w:spacing w:after="0"/>
              <w:ind w:left="38"/>
              <w:rPr>
                <w:rFonts w:eastAsiaTheme="minorHAnsi"/>
              </w:rPr>
            </w:pPr>
          </w:p>
          <w:p w14:paraId="2EAE195F" w14:textId="17F8E173" w:rsidR="002B1B30" w:rsidRPr="00695F27" w:rsidRDefault="002B1B30" w:rsidP="002B1B30">
            <w:pPr>
              <w:pStyle w:val="affff1"/>
              <w:numPr>
                <w:ilvl w:val="0"/>
                <w:numId w:val="24"/>
              </w:numPr>
              <w:spacing w:after="0"/>
              <w:ind w:left="41" w:firstLine="278"/>
              <w:rPr>
                <w:b/>
                <w:bCs/>
              </w:rPr>
            </w:pPr>
            <w:r w:rsidRPr="00695F27">
              <w:rPr>
                <w:rFonts w:eastAsia="Courier New"/>
                <w:bCs/>
                <w:iCs/>
              </w:rPr>
              <w:t xml:space="preserve">Документы, подтверждающие </w:t>
            </w:r>
            <w:r w:rsidRPr="00D55239">
              <w:t>н</w:t>
            </w:r>
            <w:r w:rsidRPr="00695F27">
              <w:rPr>
                <w:bCs/>
                <w:lang w:eastAsia="ar-SA"/>
              </w:rPr>
              <w:t xml:space="preserve">аличие у участника закупки </w:t>
            </w:r>
            <w:r w:rsidRPr="00695F27">
              <w:rPr>
                <w:bCs/>
                <w:u w:val="single"/>
                <w:lang w:eastAsia="ar-SA"/>
              </w:rPr>
              <w:t>опыта 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w:t>
            </w:r>
          </w:p>
          <w:p w14:paraId="4AAD4F73" w14:textId="75D2AFC5" w:rsidR="002B1B30" w:rsidRPr="003E43B2" w:rsidRDefault="002B1B30" w:rsidP="002B1B30">
            <w:pPr>
              <w:spacing w:after="0"/>
              <w:ind w:left="41"/>
            </w:pPr>
            <w:r w:rsidRPr="00695F27">
              <w:rPr>
                <w:b/>
                <w:bCs/>
              </w:rPr>
              <w:t xml:space="preserve">Документы должны быть предоставлены за период </w:t>
            </w:r>
            <w:r w:rsidRPr="00695F27">
              <w:rPr>
                <w:b/>
                <w:bCs/>
                <w:color w:val="000000" w:themeColor="text1"/>
              </w:rPr>
              <w:t>времени не более трех лет до даты подачи заявки</w:t>
            </w:r>
            <w:r w:rsidRPr="00695F27">
              <w:rPr>
                <w:b/>
                <w:bCs/>
              </w:rPr>
              <w:t>.</w:t>
            </w:r>
            <w:r w:rsidRPr="00814090">
              <w:t xml:space="preserve"> </w:t>
            </w:r>
            <w:r w:rsidRPr="00695F27">
              <w:rPr>
                <w:bCs/>
                <w:lang w:eastAsia="ar-SA"/>
              </w:rPr>
              <w:lastRenderedPageBreak/>
              <w:t xml:space="preserve">Подтверждающими документами являются – копии договоров со всеми приложениями и актами оказанных услуг. </w:t>
            </w:r>
            <w:r w:rsidRPr="00814090">
              <w:rPr>
                <w:lang w:eastAsia="ar-SA"/>
              </w:rPr>
              <w:t>В случае если предмет договора на оказание услуги не виден в подтверждающих документах (не указан, не прописан, не позволяет подтвердить организацию участия СМСП в зарубежном мероприятии), документы к рассмотрению комиссией не принимаются.</w:t>
            </w:r>
          </w:p>
          <w:p w14:paraId="5BF3EA53" w14:textId="65CE5D79" w:rsidR="002B1B30" w:rsidRPr="00695F27" w:rsidRDefault="002B1B30" w:rsidP="002B1B30">
            <w:pPr>
              <w:pStyle w:val="affff1"/>
              <w:spacing w:after="0"/>
              <w:ind w:left="38"/>
              <w:rPr>
                <w:rFonts w:eastAsiaTheme="minorHAnsi"/>
              </w:rPr>
            </w:pPr>
            <w:r>
              <w:rPr>
                <w:rFonts w:eastAsiaTheme="minorHAnsi"/>
              </w:rPr>
              <w:t>До</w:t>
            </w:r>
            <w:r w:rsidRPr="00314112">
              <w:rPr>
                <w:rFonts w:eastAsiaTheme="minorHAnsi"/>
              </w:rPr>
              <w:t xml:space="preserve">кументы, рекомендуется сопроводить Таблицей по </w:t>
            </w:r>
            <w:r w:rsidRPr="003E43B2">
              <w:rPr>
                <w:rFonts w:eastAsiaTheme="minorHAnsi"/>
              </w:rPr>
              <w:t xml:space="preserve">Форме </w:t>
            </w:r>
            <w:r>
              <w:rPr>
                <w:rFonts w:eastAsiaTheme="minorHAnsi"/>
              </w:rPr>
              <w:t>6</w:t>
            </w:r>
            <w:r w:rsidRPr="00314112">
              <w:rPr>
                <w:rFonts w:eastAsiaTheme="minorHAnsi"/>
              </w:rPr>
              <w:t xml:space="preserve"> Раздел III Образцы форм, представляемых в составе заявки на участие в запросе предложений).</w:t>
            </w:r>
          </w:p>
        </w:tc>
      </w:tr>
      <w:tr w:rsidR="002B1B30"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56526EF4" w:rsidR="002B1B30" w:rsidRPr="00B44B37" w:rsidRDefault="002B1B30" w:rsidP="002B1B30">
            <w:pPr>
              <w:keepLines/>
              <w:widowControl w:val="0"/>
              <w:suppressLineNumbers/>
              <w:suppressAutoHyphens/>
              <w:spacing w:after="0"/>
            </w:pPr>
            <w:r>
              <w:lastRenderedPageBreak/>
              <w:t>.</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2B1B30" w:rsidRPr="00B44B37" w:rsidRDefault="002B1B30" w:rsidP="002B1B30">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2B1B30" w:rsidRDefault="002B1B30" w:rsidP="002B1B30">
            <w:pPr>
              <w:keepLines/>
              <w:widowControl w:val="0"/>
              <w:suppressLineNumbers/>
              <w:suppressAutoHyphens/>
              <w:spacing w:after="0"/>
            </w:pPr>
            <w:r w:rsidRPr="00273692">
              <w:t xml:space="preserve">Порядок оформления копий документов: </w:t>
            </w:r>
          </w:p>
          <w:p w14:paraId="3B84E2E2" w14:textId="2C03DEB0" w:rsidR="002B1B30" w:rsidRPr="003E43B2" w:rsidRDefault="002B1B30" w:rsidP="002B1B30">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2B1B30" w:rsidRPr="00B44B37" w:rsidRDefault="002B1B30" w:rsidP="002B1B30">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2B1B30"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2B1B30" w:rsidRPr="00B44B37" w:rsidRDefault="002B1B30" w:rsidP="002B1B30">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5961A4BF" w14:textId="38AB3370" w:rsidR="002B1B30" w:rsidRDefault="002B1B30" w:rsidP="002B1B30">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C05A613" w14:textId="77777777" w:rsidR="002B1B30" w:rsidRPr="00AD2A02" w:rsidRDefault="002B1B30" w:rsidP="002B1B30">
            <w:pPr>
              <w:keepLines/>
              <w:widowControl w:val="0"/>
              <w:suppressLineNumbers/>
              <w:suppressAutoHyphens/>
              <w:spacing w:after="0"/>
            </w:pPr>
          </w:p>
          <w:p w14:paraId="4FDAD6F8" w14:textId="3DA40BB3" w:rsidR="002B1B30" w:rsidRPr="00B44B37" w:rsidRDefault="002B1B30" w:rsidP="002B1B30">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00451421" w14:textId="529D4CB7" w:rsidR="002B1B30" w:rsidRPr="00AD2A02" w:rsidRDefault="002B1B30" w:rsidP="002B1B30">
            <w:pPr>
              <w:spacing w:after="0"/>
              <w:jc w:val="center"/>
              <w:rPr>
                <w:rFonts w:eastAsiaTheme="minorHAnsi"/>
                <w:lang w:eastAsia="en-US"/>
              </w:rPr>
            </w:pPr>
            <w:r w:rsidRPr="00AD2A02">
              <w:rPr>
                <w:rFonts w:eastAsiaTheme="minorHAnsi"/>
                <w:lang w:eastAsia="en-US"/>
              </w:rPr>
              <w:t>«13» апреля 2023 года</w:t>
            </w:r>
          </w:p>
          <w:p w14:paraId="7C1DB57C" w14:textId="77777777" w:rsidR="002B1B30" w:rsidRDefault="002B1B30" w:rsidP="002B1B30">
            <w:pPr>
              <w:spacing w:after="0"/>
              <w:rPr>
                <w:rFonts w:eastAsiaTheme="minorHAnsi"/>
                <w:b/>
                <w:bCs/>
                <w:lang w:eastAsia="en-US"/>
              </w:rPr>
            </w:pPr>
          </w:p>
          <w:p w14:paraId="2C08405F" w14:textId="0FC10D08" w:rsidR="002B1B30" w:rsidRPr="00314112" w:rsidRDefault="002B1B30" w:rsidP="002B1B30">
            <w:pPr>
              <w:spacing w:after="0"/>
              <w:jc w:val="center"/>
              <w:rPr>
                <w:rFonts w:eastAsiaTheme="minorHAnsi"/>
                <w:b/>
                <w:bCs/>
                <w:lang w:eastAsia="en-US"/>
              </w:rPr>
            </w:pPr>
            <w:r w:rsidRPr="00314112">
              <w:rPr>
                <w:rFonts w:eastAsiaTheme="minorHAnsi"/>
                <w:b/>
                <w:bCs/>
                <w:lang w:eastAsia="en-US"/>
              </w:rPr>
              <w:t>до 14-00 часов местного времени</w:t>
            </w:r>
          </w:p>
          <w:p w14:paraId="1975D784" w14:textId="770BD475" w:rsidR="002B1B30" w:rsidRPr="00C051FA" w:rsidRDefault="002B1B30" w:rsidP="002B1B30">
            <w:pPr>
              <w:spacing w:after="0"/>
              <w:jc w:val="center"/>
              <w:rPr>
                <w:rFonts w:eastAsiaTheme="minorHAnsi"/>
                <w:b/>
                <w:bCs/>
                <w:lang w:eastAsia="en-US"/>
              </w:rPr>
            </w:pPr>
            <w:r w:rsidRPr="00314112">
              <w:rPr>
                <w:rFonts w:eastAsiaTheme="minorHAnsi"/>
                <w:b/>
                <w:bCs/>
                <w:lang w:eastAsia="en-US"/>
              </w:rPr>
              <w:t>«</w:t>
            </w:r>
            <w:r>
              <w:rPr>
                <w:rFonts w:eastAsiaTheme="minorHAnsi"/>
                <w:b/>
                <w:bCs/>
                <w:lang w:eastAsia="en-US"/>
              </w:rPr>
              <w:t>18</w:t>
            </w:r>
            <w:r w:rsidRPr="00314112">
              <w:rPr>
                <w:rFonts w:eastAsiaTheme="minorHAnsi"/>
                <w:b/>
                <w:bCs/>
                <w:lang w:eastAsia="en-US"/>
              </w:rPr>
              <w:t xml:space="preserve">» </w:t>
            </w:r>
            <w:r>
              <w:rPr>
                <w:rFonts w:eastAsiaTheme="minorHAnsi"/>
                <w:b/>
                <w:bCs/>
                <w:lang w:eastAsia="en-US"/>
              </w:rPr>
              <w:t xml:space="preserve">апреля </w:t>
            </w:r>
            <w:r w:rsidRPr="00314112">
              <w:rPr>
                <w:rFonts w:eastAsiaTheme="minorHAnsi"/>
                <w:b/>
                <w:bCs/>
                <w:lang w:eastAsia="en-US"/>
              </w:rPr>
              <w:t>202</w:t>
            </w:r>
            <w:r>
              <w:rPr>
                <w:rFonts w:eastAsiaTheme="minorHAnsi"/>
                <w:b/>
                <w:bCs/>
                <w:lang w:eastAsia="en-US"/>
              </w:rPr>
              <w:t>3</w:t>
            </w:r>
            <w:r w:rsidRPr="00314112">
              <w:rPr>
                <w:rFonts w:eastAsiaTheme="minorHAnsi"/>
                <w:b/>
                <w:bCs/>
                <w:lang w:eastAsia="en-US"/>
              </w:rPr>
              <w:t xml:space="preserve"> года.</w:t>
            </w:r>
          </w:p>
        </w:tc>
      </w:tr>
      <w:tr w:rsidR="002B1B30"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2B1B30" w:rsidRPr="00B44B37" w:rsidRDefault="002B1B30" w:rsidP="002B1B30">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2B1B30" w:rsidRPr="00B44B37" w:rsidRDefault="002B1B30" w:rsidP="002B1B30">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2B1B30" w:rsidRDefault="002B1B30" w:rsidP="002B1B30">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2B1B30" w:rsidRPr="00140578" w:rsidRDefault="002B1B30" w:rsidP="002B1B30">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2B1B30" w:rsidRDefault="002B1B30" w:rsidP="002B1B30">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2B1B30" w:rsidRPr="00140578" w:rsidRDefault="002B1B30" w:rsidP="002B1B30">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2B1B30"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2B1B30" w:rsidRPr="00B44B37" w:rsidRDefault="002B1B30" w:rsidP="002B1B30">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2B1B30" w:rsidRPr="00B44B37" w:rsidRDefault="002B1B30" w:rsidP="002B1B30">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2B1B30" w:rsidRPr="00B44B37" w:rsidRDefault="002B1B30" w:rsidP="002B1B30">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регистрационный номер заявки, присваиваемый в порядке очередности поступления заявок. </w:t>
            </w:r>
          </w:p>
          <w:p w14:paraId="4974160F" w14:textId="34C04709" w:rsidR="002B1B30" w:rsidRDefault="002B1B30" w:rsidP="002B1B30">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2B1B30" w:rsidRPr="00B44B37" w:rsidRDefault="002B1B30" w:rsidP="002B1B30">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2B1B30"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2B1B30" w:rsidRPr="00CE0613" w:rsidRDefault="002B1B30" w:rsidP="002B1B30">
            <w:pPr>
              <w:keepLines/>
              <w:widowControl w:val="0"/>
              <w:suppressLineNumbers/>
              <w:suppressAutoHyphens/>
              <w:spacing w:after="0"/>
              <w:rPr>
                <w:b/>
                <w:caps/>
              </w:rPr>
            </w:pPr>
            <w:r w:rsidRPr="00B44B37">
              <w:rPr>
                <w:b/>
                <w:caps/>
              </w:rPr>
              <w:t>рассмотрение, оценка и сопоставление заявок на участие в ЗАПРОСЕ ПРЕДЛОЖЕНИЙ</w:t>
            </w:r>
          </w:p>
        </w:tc>
      </w:tr>
      <w:tr w:rsidR="002B1B30"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2B1B30" w:rsidRPr="00B44B37" w:rsidRDefault="002B1B30" w:rsidP="002B1B30">
            <w:pPr>
              <w:keepLines/>
              <w:widowControl w:val="0"/>
              <w:suppressLineNumbers/>
              <w:suppressAutoHyphens/>
              <w:spacing w:after="0"/>
            </w:pPr>
            <w:r>
              <w:lastRenderedPageBreak/>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2B1B30" w:rsidRPr="00B44B37" w:rsidRDefault="002B1B30" w:rsidP="002B1B30">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373B9F6A" w:rsidR="002B1B30" w:rsidRPr="003044A1" w:rsidRDefault="002B1B30" w:rsidP="002B1B30">
            <w:pPr>
              <w:pStyle w:val="33"/>
              <w:numPr>
                <w:ilvl w:val="0"/>
                <w:numId w:val="0"/>
              </w:numPr>
              <w:tabs>
                <w:tab w:val="num" w:pos="1620"/>
              </w:tabs>
              <w:jc w:val="center"/>
              <w:rPr>
                <w:szCs w:val="24"/>
              </w:rPr>
            </w:pPr>
            <w:r w:rsidRPr="00314112">
              <w:rPr>
                <w:bCs/>
                <w:szCs w:val="24"/>
              </w:rPr>
              <w:t>Не позднее «</w:t>
            </w:r>
            <w:r>
              <w:rPr>
                <w:bCs/>
                <w:szCs w:val="24"/>
              </w:rPr>
              <w:t>21</w:t>
            </w:r>
            <w:r w:rsidRPr="00314112">
              <w:rPr>
                <w:bCs/>
                <w:szCs w:val="24"/>
              </w:rPr>
              <w:t xml:space="preserve">» </w:t>
            </w:r>
            <w:r>
              <w:rPr>
                <w:bCs/>
                <w:szCs w:val="24"/>
              </w:rPr>
              <w:t xml:space="preserve">апреля </w:t>
            </w:r>
            <w:r w:rsidRPr="00314112">
              <w:rPr>
                <w:bCs/>
                <w:szCs w:val="24"/>
              </w:rPr>
              <w:t>202</w:t>
            </w:r>
            <w:r>
              <w:rPr>
                <w:bCs/>
                <w:szCs w:val="24"/>
              </w:rPr>
              <w:t>3</w:t>
            </w:r>
            <w:r w:rsidRPr="00314112">
              <w:rPr>
                <w:bCs/>
                <w:szCs w:val="24"/>
              </w:rPr>
              <w:t xml:space="preserve"> г. включительно</w:t>
            </w:r>
          </w:p>
        </w:tc>
      </w:tr>
      <w:tr w:rsidR="002B1B30"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2B1B30" w:rsidRPr="00B44B37" w:rsidRDefault="002B1B30" w:rsidP="002B1B30">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2B1B30" w:rsidRPr="00B44B37" w:rsidRDefault="002B1B30" w:rsidP="002B1B30">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2B1B30" w:rsidRPr="00B44B37" w:rsidRDefault="002B1B30" w:rsidP="002B1B30">
            <w:pPr>
              <w:pStyle w:val="33"/>
              <w:numPr>
                <w:ilvl w:val="0"/>
                <w:numId w:val="0"/>
              </w:numPr>
              <w:tabs>
                <w:tab w:val="num" w:pos="1620"/>
              </w:tabs>
              <w:jc w:val="center"/>
              <w:rPr>
                <w:szCs w:val="24"/>
              </w:rPr>
            </w:pPr>
            <w:r w:rsidRPr="002204F6">
              <w:rPr>
                <w:szCs w:val="24"/>
              </w:rPr>
              <w:t xml:space="preserve">614096, г. Пермь, ул. Ленина, д. 68, оф. </w:t>
            </w:r>
            <w:r>
              <w:rPr>
                <w:szCs w:val="24"/>
              </w:rPr>
              <w:t>220</w:t>
            </w:r>
          </w:p>
        </w:tc>
      </w:tr>
      <w:tr w:rsidR="002B1B30"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2B1B30" w:rsidRPr="00B44B37" w:rsidRDefault="002B1B30" w:rsidP="002B1B30">
            <w:pPr>
              <w:keepLines/>
              <w:widowControl w:val="0"/>
              <w:suppressLineNumbers/>
              <w:suppressAutoHyphens/>
              <w:spacing w:after="0"/>
            </w:pPr>
            <w:r>
              <w:t>22</w:t>
            </w:r>
          </w:p>
          <w:p w14:paraId="262B9C60" w14:textId="77777777" w:rsidR="002B1B30" w:rsidRPr="00B44B37" w:rsidRDefault="002B1B30" w:rsidP="002B1B30">
            <w:pPr>
              <w:keepLines/>
              <w:widowControl w:val="0"/>
              <w:suppressLineNumbers/>
              <w:suppressAutoHyphens/>
              <w:spacing w:after="0"/>
            </w:pPr>
          </w:p>
          <w:p w14:paraId="721AD827" w14:textId="77777777" w:rsidR="002B1B30" w:rsidRPr="00B44B37" w:rsidRDefault="002B1B30" w:rsidP="002B1B30">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2B1B30" w:rsidRPr="00B44B37" w:rsidRDefault="002B1B30" w:rsidP="002B1B30">
            <w:pPr>
              <w:spacing w:after="0"/>
            </w:pPr>
            <w:r w:rsidRPr="00B44B37">
              <w:rPr>
                <w:bCs/>
                <w:lang w:eastAsia="ar-SA"/>
              </w:rPr>
              <w:t>Критерии оценки участников закупки</w:t>
            </w:r>
          </w:p>
          <w:p w14:paraId="2079623C" w14:textId="77777777" w:rsidR="002B1B30" w:rsidRPr="00B44B37" w:rsidRDefault="002B1B30" w:rsidP="002B1B30">
            <w:pPr>
              <w:spacing w:after="0"/>
            </w:pPr>
          </w:p>
          <w:p w14:paraId="6BBA6A71" w14:textId="77777777" w:rsidR="002B1B30" w:rsidRPr="00B44B37" w:rsidRDefault="002B1B30" w:rsidP="002B1B30">
            <w:pPr>
              <w:spacing w:after="0"/>
            </w:pPr>
          </w:p>
          <w:p w14:paraId="6992584D" w14:textId="77777777" w:rsidR="002B1B30" w:rsidRPr="00B44B37" w:rsidRDefault="002B1B30" w:rsidP="002B1B30">
            <w:pPr>
              <w:spacing w:after="0"/>
            </w:pPr>
          </w:p>
          <w:p w14:paraId="2E526780" w14:textId="77777777" w:rsidR="002B1B30" w:rsidRPr="00B44B37" w:rsidRDefault="002B1B30" w:rsidP="002B1B30">
            <w:pPr>
              <w:spacing w:after="0"/>
            </w:pPr>
          </w:p>
          <w:p w14:paraId="2A597810" w14:textId="77777777" w:rsidR="002B1B30" w:rsidRPr="00B44B37" w:rsidRDefault="002B1B30" w:rsidP="002B1B30">
            <w:pPr>
              <w:spacing w:after="0"/>
            </w:pPr>
          </w:p>
          <w:p w14:paraId="455FBA21" w14:textId="77777777" w:rsidR="002B1B30" w:rsidRPr="00B44B37" w:rsidRDefault="002B1B30" w:rsidP="002B1B30">
            <w:pPr>
              <w:spacing w:after="0"/>
            </w:pPr>
          </w:p>
          <w:p w14:paraId="0474664C" w14:textId="77777777" w:rsidR="002B1B30" w:rsidRPr="00B44B37" w:rsidRDefault="002B1B30" w:rsidP="002B1B30">
            <w:pPr>
              <w:spacing w:after="0"/>
            </w:pPr>
          </w:p>
          <w:p w14:paraId="00853114" w14:textId="77777777" w:rsidR="002B1B30" w:rsidRPr="00B44B37" w:rsidRDefault="002B1B30" w:rsidP="002B1B30">
            <w:pPr>
              <w:spacing w:after="0"/>
            </w:pPr>
          </w:p>
          <w:p w14:paraId="10B879FA" w14:textId="77777777" w:rsidR="002B1B30" w:rsidRPr="00B44B37" w:rsidRDefault="002B1B30" w:rsidP="002B1B30">
            <w:pPr>
              <w:spacing w:after="0"/>
            </w:pPr>
          </w:p>
          <w:p w14:paraId="102C17A8" w14:textId="77777777" w:rsidR="002B1B30" w:rsidRPr="00B44B37" w:rsidRDefault="002B1B30" w:rsidP="002B1B30">
            <w:pPr>
              <w:spacing w:after="0"/>
            </w:pPr>
          </w:p>
          <w:p w14:paraId="069450FA" w14:textId="77777777" w:rsidR="002B1B30" w:rsidRPr="00B44B37" w:rsidRDefault="002B1B30" w:rsidP="002B1B30">
            <w:pPr>
              <w:spacing w:after="0"/>
            </w:pPr>
          </w:p>
          <w:p w14:paraId="02F346DA" w14:textId="77777777" w:rsidR="002B1B30" w:rsidRPr="00B44B37" w:rsidRDefault="002B1B30" w:rsidP="002B1B30">
            <w:pPr>
              <w:spacing w:after="0"/>
            </w:pPr>
          </w:p>
          <w:p w14:paraId="49F1C19E" w14:textId="77777777" w:rsidR="002B1B30" w:rsidRPr="00B44B37" w:rsidRDefault="002B1B30" w:rsidP="002B1B30">
            <w:pPr>
              <w:spacing w:after="0"/>
            </w:pPr>
          </w:p>
          <w:p w14:paraId="5A9DB73C" w14:textId="77777777" w:rsidR="002B1B30" w:rsidRPr="00B44B37" w:rsidRDefault="002B1B30" w:rsidP="002B1B30">
            <w:pPr>
              <w:spacing w:after="0"/>
            </w:pPr>
          </w:p>
          <w:p w14:paraId="6F8B5003" w14:textId="77777777" w:rsidR="002B1B30" w:rsidRPr="00B44B37" w:rsidRDefault="002B1B30" w:rsidP="002B1B30">
            <w:pPr>
              <w:spacing w:after="0"/>
            </w:pPr>
          </w:p>
          <w:p w14:paraId="4E896D6A" w14:textId="77777777" w:rsidR="002B1B30" w:rsidRPr="00B44B37" w:rsidRDefault="002B1B30" w:rsidP="002B1B30">
            <w:pPr>
              <w:spacing w:after="0"/>
            </w:pPr>
          </w:p>
          <w:p w14:paraId="09374BC2" w14:textId="77777777" w:rsidR="002B1B30" w:rsidRPr="00B44B37" w:rsidRDefault="002B1B30" w:rsidP="002B1B30">
            <w:pPr>
              <w:spacing w:after="0"/>
            </w:pPr>
          </w:p>
          <w:p w14:paraId="2962198F" w14:textId="77777777" w:rsidR="002B1B30" w:rsidRPr="00B44B37" w:rsidRDefault="002B1B30" w:rsidP="002B1B30">
            <w:pPr>
              <w:spacing w:after="0"/>
            </w:pPr>
          </w:p>
          <w:p w14:paraId="337B52C0" w14:textId="77777777" w:rsidR="002B1B30" w:rsidRPr="00B44B37" w:rsidRDefault="002B1B30" w:rsidP="002B1B30">
            <w:pPr>
              <w:spacing w:after="0"/>
            </w:pPr>
          </w:p>
          <w:p w14:paraId="1D225463" w14:textId="77777777" w:rsidR="002B1B30" w:rsidRPr="00B44B37" w:rsidRDefault="002B1B30" w:rsidP="002B1B30">
            <w:pPr>
              <w:spacing w:after="0"/>
            </w:pPr>
          </w:p>
          <w:p w14:paraId="490C1C20" w14:textId="77777777" w:rsidR="002B1B30" w:rsidRPr="00B44B37" w:rsidRDefault="002B1B30" w:rsidP="002B1B30">
            <w:pPr>
              <w:spacing w:after="0"/>
            </w:pPr>
          </w:p>
          <w:p w14:paraId="709FE05F" w14:textId="77777777" w:rsidR="002B1B30" w:rsidRPr="00B44B37" w:rsidRDefault="002B1B30" w:rsidP="002B1B30">
            <w:pPr>
              <w:spacing w:after="0"/>
            </w:pPr>
          </w:p>
          <w:p w14:paraId="406F9A2B" w14:textId="77777777" w:rsidR="002B1B30" w:rsidRPr="00B44B37" w:rsidRDefault="002B1B30" w:rsidP="002B1B30">
            <w:pPr>
              <w:spacing w:after="0"/>
            </w:pPr>
          </w:p>
          <w:p w14:paraId="147A2EA1" w14:textId="77777777" w:rsidR="002B1B30" w:rsidRPr="00B44B37" w:rsidRDefault="002B1B30" w:rsidP="002B1B30">
            <w:pPr>
              <w:spacing w:after="0"/>
            </w:pPr>
          </w:p>
          <w:p w14:paraId="2E5B8326" w14:textId="77777777" w:rsidR="002B1B30" w:rsidRPr="00B44B37" w:rsidRDefault="002B1B30" w:rsidP="002B1B30">
            <w:pPr>
              <w:spacing w:after="0"/>
            </w:pPr>
          </w:p>
          <w:p w14:paraId="07C3062D" w14:textId="77777777" w:rsidR="002B1B30" w:rsidRPr="00B44B37" w:rsidRDefault="002B1B30" w:rsidP="002B1B30">
            <w:pPr>
              <w:spacing w:after="0"/>
            </w:pPr>
          </w:p>
          <w:p w14:paraId="5FD096C1" w14:textId="77777777" w:rsidR="002B1B30" w:rsidRPr="00B44B37" w:rsidRDefault="002B1B30" w:rsidP="002B1B30">
            <w:pPr>
              <w:spacing w:after="0"/>
            </w:pPr>
          </w:p>
          <w:p w14:paraId="603462F9" w14:textId="77777777" w:rsidR="002B1B30" w:rsidRPr="00B44B37" w:rsidRDefault="002B1B30" w:rsidP="002B1B30">
            <w:pPr>
              <w:spacing w:after="0"/>
            </w:pPr>
          </w:p>
          <w:p w14:paraId="54C5C3C5" w14:textId="77777777" w:rsidR="002B1B30" w:rsidRPr="00B44B37" w:rsidRDefault="002B1B30" w:rsidP="002B1B30">
            <w:pPr>
              <w:spacing w:after="0"/>
            </w:pPr>
          </w:p>
          <w:p w14:paraId="41F44A30" w14:textId="77777777" w:rsidR="002B1B30" w:rsidRPr="00B44B37" w:rsidRDefault="002B1B30" w:rsidP="002B1B30">
            <w:pPr>
              <w:spacing w:after="0"/>
            </w:pPr>
          </w:p>
        </w:tc>
        <w:tc>
          <w:tcPr>
            <w:tcW w:w="5954" w:type="dxa"/>
            <w:tcBorders>
              <w:top w:val="single" w:sz="4" w:space="0" w:color="auto"/>
              <w:left w:val="single" w:sz="4" w:space="0" w:color="auto"/>
              <w:bottom w:val="single" w:sz="4" w:space="0" w:color="auto"/>
              <w:right w:val="single" w:sz="4" w:space="0" w:color="auto"/>
            </w:tcBorders>
          </w:tcPr>
          <w:p w14:paraId="640EE8F0" w14:textId="2C890B07" w:rsidR="002B1B30" w:rsidRDefault="002B1B30" w:rsidP="002B1B30">
            <w:pPr>
              <w:spacing w:after="0"/>
            </w:pPr>
            <w:r w:rsidRPr="0097533F">
              <w:t xml:space="preserve">Закупочная комиссия осуществляет оценку заявок на участие в запросе предложений, поданных участниками запроса предложений по следующим критериям: </w:t>
            </w:r>
          </w:p>
          <w:p w14:paraId="23F53022" w14:textId="5BFB248E" w:rsidR="002B1B30" w:rsidRPr="00E97D3D" w:rsidRDefault="002B1B30" w:rsidP="002B1B30">
            <w:pPr>
              <w:pStyle w:val="affff1"/>
              <w:numPr>
                <w:ilvl w:val="0"/>
                <w:numId w:val="51"/>
              </w:numPr>
              <w:suppressAutoHyphens/>
              <w:spacing w:after="0"/>
              <w:ind w:left="0" w:firstLine="0"/>
              <w:textDirection w:val="btLr"/>
              <w:textAlignment w:val="top"/>
              <w:outlineLvl w:val="0"/>
              <w:rPr>
                <w:rFonts w:cstheme="minorBidi"/>
                <w:bCs/>
                <w:lang w:eastAsia="ar-SA"/>
              </w:rPr>
            </w:pPr>
            <w:r w:rsidRPr="00E97D3D">
              <w:rPr>
                <w:rFonts w:cstheme="minorBidi"/>
                <w:bCs/>
                <w:lang w:eastAsia="ar-SA"/>
              </w:rPr>
              <w:t>Продолжительность деятельности участника закупки с даты государственной регистрации:</w:t>
            </w:r>
          </w:p>
          <w:p w14:paraId="10444C9D" w14:textId="77777777" w:rsidR="002B1B30" w:rsidRPr="00E97D3D" w:rsidRDefault="002B1B30" w:rsidP="002B1B30">
            <w:pPr>
              <w:suppressAutoHyphens/>
              <w:spacing w:after="0"/>
              <w:ind w:firstLine="34"/>
              <w:rPr>
                <w:rFonts w:eastAsiaTheme="minorHAnsi" w:cstheme="minorBidi"/>
                <w:lang w:eastAsia="en-US"/>
              </w:rPr>
            </w:pPr>
            <w:r w:rsidRPr="00E97D3D">
              <w:rPr>
                <w:rFonts w:eastAsiaTheme="minorHAnsi" w:cstheme="minorBidi"/>
                <w:lang w:eastAsia="en-US"/>
              </w:rPr>
              <w:t>до 1 года – 0 баллов;</w:t>
            </w:r>
          </w:p>
          <w:p w14:paraId="273BE8B8" w14:textId="77777777" w:rsidR="002B1B30" w:rsidRPr="00E97D3D" w:rsidRDefault="002B1B30" w:rsidP="002B1B30">
            <w:pPr>
              <w:suppressAutoHyphens/>
              <w:spacing w:after="0"/>
              <w:ind w:firstLine="34"/>
              <w:rPr>
                <w:rFonts w:eastAsiaTheme="minorHAnsi" w:cstheme="minorBidi"/>
                <w:lang w:eastAsia="en-US"/>
              </w:rPr>
            </w:pPr>
            <w:r w:rsidRPr="00E97D3D">
              <w:rPr>
                <w:rFonts w:eastAsiaTheme="minorHAnsi" w:cstheme="minorBidi"/>
                <w:lang w:eastAsia="en-US"/>
              </w:rPr>
              <w:t>от 1 года до 5 лет включительно - 3 баллов;</w:t>
            </w:r>
          </w:p>
          <w:p w14:paraId="405BB1D6" w14:textId="77777777" w:rsidR="002B1B30" w:rsidRPr="00E97D3D" w:rsidRDefault="002B1B30" w:rsidP="002B1B30">
            <w:pPr>
              <w:suppressAutoHyphens/>
              <w:spacing w:after="0"/>
              <w:ind w:firstLine="34"/>
              <w:rPr>
                <w:rFonts w:eastAsiaTheme="minorHAnsi" w:cstheme="minorBidi"/>
                <w:lang w:eastAsia="en-US"/>
              </w:rPr>
            </w:pPr>
            <w:r w:rsidRPr="00E97D3D">
              <w:rPr>
                <w:rFonts w:eastAsiaTheme="minorHAnsi" w:cstheme="minorBidi"/>
                <w:lang w:eastAsia="en-US"/>
              </w:rPr>
              <w:t>свыше 5 лет – 5   баллов.</w:t>
            </w:r>
          </w:p>
          <w:p w14:paraId="18C2342A" w14:textId="6E5BB46F" w:rsidR="002B1B30" w:rsidRPr="00E97D3D" w:rsidRDefault="002B1B30" w:rsidP="002B1B30">
            <w:pPr>
              <w:numPr>
                <w:ilvl w:val="0"/>
                <w:numId w:val="51"/>
              </w:numPr>
              <w:suppressAutoHyphens/>
              <w:spacing w:after="0"/>
              <w:ind w:left="34" w:firstLine="283"/>
              <w:contextualSpacing/>
              <w:rPr>
                <w:rFonts w:eastAsiaTheme="minorHAnsi" w:cstheme="minorBidi"/>
                <w:lang w:eastAsia="en-US"/>
              </w:rPr>
            </w:pPr>
            <w:r w:rsidRPr="00E97D3D">
              <w:rPr>
                <w:rFonts w:cstheme="minorBidi"/>
                <w:bCs/>
                <w:lang w:eastAsia="ar-SA"/>
              </w:rPr>
              <w:t xml:space="preserve">Наличие у участника закупки </w:t>
            </w:r>
            <w:r w:rsidRPr="00E97D3D">
              <w:rPr>
                <w:rFonts w:cstheme="minorBidi"/>
                <w:bCs/>
                <w:u w:val="single"/>
                <w:lang w:eastAsia="ar-SA"/>
              </w:rPr>
              <w:t>опыта оказания услуг по организации участия субъектов малого и среднего предпринимательства в зарубежных выставочных мероприятиях</w:t>
            </w:r>
            <w:r w:rsidRPr="00E97D3D">
              <w:rPr>
                <w:rFonts w:cstheme="minorBidi"/>
                <w:bCs/>
                <w:lang w:eastAsia="ar-SA"/>
              </w:rPr>
              <w:t xml:space="preserve">. </w:t>
            </w:r>
          </w:p>
          <w:p w14:paraId="6D57E56E" w14:textId="77777777" w:rsidR="002B1B30" w:rsidRPr="00E97D3D" w:rsidRDefault="002B1B30" w:rsidP="002B1B30">
            <w:pPr>
              <w:numPr>
                <w:ilvl w:val="0"/>
                <w:numId w:val="37"/>
              </w:numPr>
              <w:suppressAutoHyphens/>
              <w:spacing w:after="0"/>
              <w:contextualSpacing/>
              <w:jc w:val="left"/>
              <w:rPr>
                <w:rFonts w:cstheme="minorBidi"/>
                <w:color w:val="000000"/>
                <w:lang w:eastAsia="en-US"/>
              </w:rPr>
            </w:pPr>
            <w:r w:rsidRPr="00E97D3D">
              <w:rPr>
                <w:rFonts w:eastAsiaTheme="minorHAnsi" w:cstheme="minorBidi"/>
                <w:color w:val="000000"/>
                <w:lang w:eastAsia="en-US"/>
              </w:rPr>
              <w:t>подтверждающих документов – 0 баллов;</w:t>
            </w:r>
          </w:p>
          <w:p w14:paraId="60099350" w14:textId="77777777" w:rsidR="002B1B30" w:rsidRPr="00E97D3D" w:rsidRDefault="002B1B30" w:rsidP="002B1B30">
            <w:pPr>
              <w:suppressAutoHyphens/>
              <w:spacing w:after="0"/>
              <w:contextualSpacing/>
              <w:rPr>
                <w:rFonts w:eastAsiaTheme="minorHAnsi" w:cstheme="minorBidi"/>
                <w:color w:val="000000"/>
                <w:lang w:eastAsia="en-US"/>
              </w:rPr>
            </w:pPr>
            <w:r w:rsidRPr="00E97D3D">
              <w:rPr>
                <w:rFonts w:eastAsiaTheme="minorHAnsi" w:cstheme="minorBidi"/>
                <w:color w:val="000000"/>
                <w:lang w:eastAsia="en-US"/>
              </w:rPr>
              <w:t>от 1 до 3 комплектов подтверждающих документов включительно – 5 баллов;</w:t>
            </w:r>
          </w:p>
          <w:p w14:paraId="6A6542B2" w14:textId="77777777" w:rsidR="002B1B30" w:rsidRPr="00E97D3D" w:rsidRDefault="002B1B30" w:rsidP="002B1B30">
            <w:pPr>
              <w:suppressAutoHyphens/>
              <w:spacing w:after="0"/>
              <w:contextualSpacing/>
              <w:rPr>
                <w:rFonts w:eastAsiaTheme="minorHAnsi" w:cstheme="minorBidi"/>
                <w:color w:val="000000"/>
                <w:lang w:eastAsia="en-US"/>
              </w:rPr>
            </w:pPr>
            <w:r w:rsidRPr="00E97D3D">
              <w:rPr>
                <w:rFonts w:eastAsiaTheme="minorHAnsi" w:cstheme="minorBidi"/>
                <w:color w:val="000000"/>
                <w:lang w:eastAsia="en-US"/>
              </w:rPr>
              <w:t>от 4 до 5 комплектов подтверждающих документов – 10 баллов;</w:t>
            </w:r>
          </w:p>
          <w:p w14:paraId="49BC9050" w14:textId="77777777" w:rsidR="002B1B30" w:rsidRPr="00E97D3D" w:rsidRDefault="002B1B30" w:rsidP="002B1B30">
            <w:pPr>
              <w:suppressAutoHyphens/>
              <w:spacing w:after="0"/>
              <w:contextualSpacing/>
              <w:rPr>
                <w:rFonts w:eastAsiaTheme="minorHAnsi" w:cstheme="minorBidi"/>
                <w:color w:val="000000"/>
                <w:lang w:eastAsia="en-US"/>
              </w:rPr>
            </w:pPr>
            <w:r w:rsidRPr="00E97D3D">
              <w:rPr>
                <w:rFonts w:eastAsiaTheme="minorHAnsi" w:cstheme="minorBidi"/>
                <w:color w:val="000000"/>
                <w:lang w:eastAsia="en-US"/>
              </w:rPr>
              <w:t>6 комплектов подтверждающих документов и свыше – 15 баллов.</w:t>
            </w:r>
          </w:p>
          <w:p w14:paraId="61F92B3F" w14:textId="77777777" w:rsidR="002B1B30" w:rsidRPr="00E97D3D" w:rsidRDefault="002B1B30" w:rsidP="002B1B30">
            <w:pPr>
              <w:numPr>
                <w:ilvl w:val="0"/>
                <w:numId w:val="51"/>
              </w:numPr>
              <w:suppressAutoHyphens/>
              <w:spacing w:after="0" w:line="300" w:lineRule="auto"/>
              <w:ind w:left="0" w:firstLine="319"/>
              <w:contextualSpacing/>
              <w:rPr>
                <w:rFonts w:cstheme="minorBidi"/>
                <w:bCs/>
                <w:color w:val="000000"/>
                <w:u w:val="single"/>
                <w:lang w:eastAsia="en-US"/>
              </w:rPr>
            </w:pPr>
            <w:r w:rsidRPr="00E97D3D">
              <w:rPr>
                <w:rFonts w:cstheme="minorBidi"/>
                <w:bCs/>
                <w:lang w:eastAsia="ar-SA"/>
              </w:rPr>
              <w:t xml:space="preserve">Наличие у участника </w:t>
            </w:r>
            <w:r w:rsidRPr="00E97D3D">
              <w:rPr>
                <w:rFonts w:cstheme="minorBidi"/>
                <w:bCs/>
                <w:u w:val="single"/>
                <w:lang w:eastAsia="ar-SA"/>
              </w:rPr>
              <w:t xml:space="preserve">закупки опыта 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 </w:t>
            </w:r>
          </w:p>
          <w:p w14:paraId="3979A0E7" w14:textId="77777777" w:rsidR="002B1B30" w:rsidRPr="00E97D3D" w:rsidRDefault="002B1B30" w:rsidP="002B1B30">
            <w:pPr>
              <w:numPr>
                <w:ilvl w:val="0"/>
                <w:numId w:val="38"/>
              </w:numPr>
              <w:suppressAutoHyphens/>
              <w:spacing w:after="0" w:line="300" w:lineRule="auto"/>
              <w:ind w:hanging="679"/>
              <w:jc w:val="left"/>
              <w:rPr>
                <w:rFonts w:eastAsiaTheme="minorHAnsi" w:cstheme="minorBidi"/>
                <w:lang w:eastAsia="ar-SA"/>
              </w:rPr>
            </w:pPr>
            <w:r w:rsidRPr="00E97D3D">
              <w:rPr>
                <w:rFonts w:eastAsiaTheme="minorHAnsi" w:cstheme="minorBidi"/>
                <w:lang w:eastAsia="ar-SA"/>
              </w:rPr>
              <w:t>отсутствие опыта – 0 баллов</w:t>
            </w:r>
          </w:p>
          <w:p w14:paraId="0A1EA1E0" w14:textId="77777777" w:rsidR="002B1B30" w:rsidRPr="00E97D3D" w:rsidRDefault="002B1B30" w:rsidP="002B1B30">
            <w:pPr>
              <w:numPr>
                <w:ilvl w:val="0"/>
                <w:numId w:val="38"/>
              </w:numPr>
              <w:suppressAutoHyphens/>
              <w:spacing w:after="0" w:line="300" w:lineRule="auto"/>
              <w:ind w:hanging="679"/>
              <w:jc w:val="left"/>
              <w:rPr>
                <w:rFonts w:eastAsiaTheme="minorHAnsi" w:cstheme="minorBidi"/>
                <w:lang w:eastAsia="ar-SA"/>
              </w:rPr>
            </w:pPr>
            <w:r w:rsidRPr="00E97D3D">
              <w:rPr>
                <w:rFonts w:eastAsiaTheme="minorHAnsi" w:cstheme="minorBidi"/>
                <w:lang w:eastAsia="ar-SA"/>
              </w:rPr>
              <w:t>наличие опыта – 10 баллов</w:t>
            </w:r>
          </w:p>
          <w:p w14:paraId="5434CDB0" w14:textId="77777777" w:rsidR="002B1B30" w:rsidRPr="00E97D3D" w:rsidRDefault="002B1B30" w:rsidP="002B1B30">
            <w:pPr>
              <w:numPr>
                <w:ilvl w:val="0"/>
                <w:numId w:val="51"/>
              </w:numPr>
              <w:suppressAutoHyphens/>
              <w:spacing w:after="0" w:line="300" w:lineRule="auto"/>
              <w:ind w:left="41" w:firstLine="0"/>
              <w:rPr>
                <w:rFonts w:eastAsiaTheme="minorHAnsi" w:cstheme="minorBidi"/>
                <w:lang w:eastAsia="ar-SA"/>
              </w:rPr>
            </w:pPr>
            <w:r w:rsidRPr="00E97D3D">
              <w:rPr>
                <w:rFonts w:eastAsiaTheme="minorHAnsi" w:cstheme="minorBidi"/>
                <w:lang w:eastAsia="ar-SA"/>
              </w:rPr>
              <w:t>Предложение участника закупки в отношении стоимости договора (указывается в заявке участника):</w:t>
            </w:r>
          </w:p>
          <w:p w14:paraId="08C3C570" w14:textId="77777777" w:rsidR="002B1B30" w:rsidRPr="00E97D3D" w:rsidRDefault="002B1B30" w:rsidP="002B1B30">
            <w:pPr>
              <w:suppressAutoHyphens/>
              <w:spacing w:after="0" w:line="300" w:lineRule="auto"/>
              <w:rPr>
                <w:rFonts w:eastAsiaTheme="minorHAnsi" w:cstheme="minorBidi"/>
                <w:lang w:eastAsia="ar-SA"/>
              </w:rPr>
            </w:pPr>
            <w:r w:rsidRPr="00E97D3D">
              <w:rPr>
                <w:rFonts w:eastAsiaTheme="minorHAnsi" w:cstheme="minorBidi"/>
                <w:lang w:eastAsia="ar-SA"/>
              </w:rPr>
              <w:t>снижение начальной (максимальной) цены от 0 до 5% – 0 баллов;</w:t>
            </w:r>
          </w:p>
          <w:p w14:paraId="597A0DC3" w14:textId="77777777" w:rsidR="002B1B30" w:rsidRPr="00E97D3D" w:rsidRDefault="002B1B30" w:rsidP="002B1B30">
            <w:pPr>
              <w:suppressAutoHyphens/>
              <w:spacing w:after="0" w:line="300" w:lineRule="auto"/>
              <w:rPr>
                <w:rFonts w:eastAsiaTheme="minorHAnsi" w:cstheme="minorBidi"/>
                <w:lang w:eastAsia="ar-SA"/>
              </w:rPr>
            </w:pPr>
            <w:r w:rsidRPr="00E97D3D">
              <w:rPr>
                <w:rFonts w:eastAsiaTheme="minorHAnsi" w:cstheme="minorBidi"/>
                <w:lang w:eastAsia="ar-SA"/>
              </w:rPr>
              <w:t>снижение начальной (максимальной) цены от 5% до 10% включительно – 5 баллов;</w:t>
            </w:r>
          </w:p>
          <w:p w14:paraId="3A6ED4E5" w14:textId="77777777" w:rsidR="002B1B30" w:rsidRPr="00E97D3D" w:rsidRDefault="002B1B30" w:rsidP="002B1B30">
            <w:pPr>
              <w:suppressAutoHyphens/>
              <w:spacing w:after="0" w:line="300" w:lineRule="auto"/>
              <w:rPr>
                <w:rFonts w:eastAsiaTheme="minorHAnsi" w:cstheme="minorBidi"/>
                <w:lang w:eastAsia="ar-SA"/>
              </w:rPr>
            </w:pPr>
            <w:r w:rsidRPr="00E97D3D">
              <w:rPr>
                <w:rFonts w:eastAsiaTheme="minorHAnsi" w:cstheme="minorBidi"/>
                <w:lang w:eastAsia="ar-SA"/>
              </w:rPr>
              <w:t>снижение начальной (максимальной) от 10% до 15% включительно – 10 баллов;</w:t>
            </w:r>
          </w:p>
          <w:p w14:paraId="48EA33FA" w14:textId="77777777" w:rsidR="002B1B30" w:rsidRPr="00E97D3D" w:rsidRDefault="002B1B30" w:rsidP="002B1B30">
            <w:pPr>
              <w:suppressAutoHyphens/>
              <w:spacing w:after="0" w:line="300" w:lineRule="auto"/>
              <w:rPr>
                <w:rFonts w:eastAsiaTheme="minorHAnsi" w:cstheme="minorBidi"/>
                <w:lang w:eastAsia="ar-SA"/>
              </w:rPr>
            </w:pPr>
            <w:r w:rsidRPr="00E97D3D">
              <w:rPr>
                <w:rFonts w:eastAsiaTheme="minorHAnsi" w:cstheme="minorBidi"/>
                <w:lang w:eastAsia="ar-SA"/>
              </w:rPr>
              <w:t>снижение начальной (максимальной) цены от 15% – 15 баллов;</w:t>
            </w:r>
          </w:p>
          <w:p w14:paraId="5BD8CF0B" w14:textId="77777777" w:rsidR="002B1B30" w:rsidRPr="00E97D3D" w:rsidRDefault="002B1B30" w:rsidP="002B1B30">
            <w:pPr>
              <w:suppressAutoHyphens/>
              <w:spacing w:after="0" w:line="300" w:lineRule="auto"/>
              <w:rPr>
                <w:rFonts w:eastAsiaTheme="minorHAnsi" w:cstheme="minorBidi"/>
                <w:lang w:eastAsia="ar-SA"/>
              </w:rPr>
            </w:pPr>
            <w:r w:rsidRPr="00E97D3D">
              <w:rPr>
                <w:rFonts w:eastAsiaTheme="minorHAnsi" w:cstheme="minorBidi"/>
                <w:lang w:eastAsia="ar-SA"/>
              </w:rPr>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278BAEF1" w14:textId="77777777" w:rsidR="002B1B30" w:rsidRPr="00E97D3D" w:rsidRDefault="002B1B30" w:rsidP="002B1B30">
            <w:pPr>
              <w:suppressAutoHyphens/>
              <w:spacing w:after="0" w:line="300" w:lineRule="auto"/>
              <w:ind w:hanging="2"/>
              <w:rPr>
                <w:rFonts w:eastAsiaTheme="minorHAnsi" w:cstheme="minorBidi"/>
                <w:lang w:eastAsia="ar-SA"/>
              </w:rPr>
            </w:pPr>
          </w:p>
          <w:p w14:paraId="785BCF40" w14:textId="34C31424" w:rsidR="002B1B30" w:rsidRPr="00A25F25" w:rsidRDefault="002B1B30" w:rsidP="002B1B30">
            <w:pPr>
              <w:spacing w:after="0"/>
              <w:rPr>
                <w:rFonts w:eastAsiaTheme="minorHAnsi" w:cstheme="minorBidi"/>
                <w:lang w:eastAsia="ar-SA"/>
              </w:rPr>
            </w:pPr>
            <w:r w:rsidRPr="00E97D3D">
              <w:rPr>
                <w:rFonts w:eastAsiaTheme="minorHAnsi" w:cstheme="minorBidi"/>
                <w:lang w:eastAsia="ar-SA"/>
              </w:rPr>
              <w:t xml:space="preserve">Победителем признается один участник закупки, набравший максимальное количество баллов. При </w:t>
            </w:r>
            <w:r w:rsidRPr="00E97D3D">
              <w:rPr>
                <w:rFonts w:eastAsiaTheme="minorHAnsi" w:cstheme="minorBidi"/>
                <w:lang w:eastAsia="ar-SA"/>
              </w:rPr>
              <w:lastRenderedPageBreak/>
              <w:t>равенстве баллов победителем признается участник, который подал заявку раньше.</w:t>
            </w:r>
          </w:p>
        </w:tc>
      </w:tr>
      <w:tr w:rsidR="002B1B30"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2B1B30" w:rsidRPr="00B44B37" w:rsidRDefault="002B1B30" w:rsidP="002B1B30">
            <w:pPr>
              <w:keepLines/>
              <w:widowControl w:val="0"/>
              <w:suppressLineNumbers/>
              <w:suppressAutoHyphens/>
              <w:spacing w:after="0"/>
              <w:rPr>
                <w:b/>
                <w:caps/>
              </w:rPr>
            </w:pPr>
          </w:p>
          <w:p w14:paraId="4A7EF0FC" w14:textId="77777777" w:rsidR="002B1B30" w:rsidRPr="00B44B37" w:rsidRDefault="002B1B30" w:rsidP="002B1B30">
            <w:pPr>
              <w:keepLines/>
              <w:widowControl w:val="0"/>
              <w:suppressLineNumbers/>
              <w:suppressAutoHyphens/>
              <w:spacing w:after="0"/>
              <w:rPr>
                <w:color w:val="000000"/>
              </w:rPr>
            </w:pPr>
            <w:r w:rsidRPr="00B44B37">
              <w:rPr>
                <w:b/>
                <w:caps/>
              </w:rPr>
              <w:t>Заключение договора</w:t>
            </w:r>
          </w:p>
        </w:tc>
      </w:tr>
      <w:tr w:rsidR="002B1B30"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2B1B30" w:rsidRPr="00B44B37" w:rsidRDefault="002B1B30" w:rsidP="002B1B30">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2B1B30" w:rsidRPr="00B44B37" w:rsidRDefault="002B1B30" w:rsidP="002B1B30">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2B1B30" w:rsidRPr="00B44B37" w:rsidRDefault="002B1B30" w:rsidP="002B1B30">
            <w:pPr>
              <w:keepLines/>
              <w:widowControl w:val="0"/>
              <w:suppressLineNumbers/>
              <w:suppressAutoHyphens/>
              <w:spacing w:after="0"/>
              <w:rPr>
                <w:bCs/>
              </w:rPr>
            </w:pPr>
          </w:p>
          <w:p w14:paraId="4966D8E4" w14:textId="77777777" w:rsidR="002B1B30" w:rsidRPr="00B44B37" w:rsidRDefault="002B1B30" w:rsidP="002B1B30">
            <w:pPr>
              <w:keepLines/>
              <w:widowControl w:val="0"/>
              <w:suppressLineNumbers/>
              <w:suppressAutoHyphens/>
              <w:spacing w:after="0"/>
              <w:rPr>
                <w:bCs/>
              </w:rPr>
            </w:pPr>
          </w:p>
          <w:p w14:paraId="099B80DE" w14:textId="77777777" w:rsidR="002B1B30" w:rsidRPr="00B44B37" w:rsidRDefault="002B1B30" w:rsidP="002B1B30">
            <w:pPr>
              <w:keepLines/>
              <w:widowControl w:val="0"/>
              <w:suppressLineNumbers/>
              <w:suppressAutoHyphens/>
              <w:spacing w:after="0"/>
              <w:rPr>
                <w:bCs/>
              </w:rPr>
            </w:pPr>
          </w:p>
          <w:p w14:paraId="2DAB768D" w14:textId="77777777" w:rsidR="002B1B30" w:rsidRPr="00B44B37" w:rsidRDefault="002B1B30" w:rsidP="002B1B30">
            <w:pPr>
              <w:keepLines/>
              <w:widowControl w:val="0"/>
              <w:suppressLineNumbers/>
              <w:suppressAutoHyphens/>
              <w:spacing w:after="0"/>
              <w:rPr>
                <w:bCs/>
              </w:rPr>
            </w:pPr>
          </w:p>
          <w:p w14:paraId="25EFD804" w14:textId="77777777" w:rsidR="002B1B30" w:rsidRPr="00B44B37" w:rsidRDefault="002B1B30" w:rsidP="002B1B30">
            <w:pPr>
              <w:keepLines/>
              <w:widowControl w:val="0"/>
              <w:suppressLineNumbers/>
              <w:suppressAutoHyphens/>
              <w:spacing w:after="0"/>
              <w:rPr>
                <w:bCs/>
              </w:rPr>
            </w:pPr>
          </w:p>
          <w:p w14:paraId="7D3ECE4B" w14:textId="77777777" w:rsidR="002B1B30" w:rsidRPr="00B44B37" w:rsidRDefault="002B1B30" w:rsidP="002B1B30">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17063F4F" w:rsidR="002B1B30" w:rsidRPr="00D86FD5" w:rsidRDefault="002B1B30" w:rsidP="002B1B30">
            <w:pPr>
              <w:keepLines/>
              <w:widowControl w:val="0"/>
              <w:suppressLineNumbers/>
              <w:spacing w:after="0"/>
            </w:pPr>
            <w:r w:rsidRPr="00D86FD5">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w:t>
            </w:r>
            <w:proofErr w:type="gramStart"/>
            <w:r>
              <w:t xml:space="preserve">рабочих </w:t>
            </w:r>
            <w:r w:rsidRPr="00D86FD5">
              <w:t xml:space="preserve"> дней</w:t>
            </w:r>
            <w:proofErr w:type="gramEnd"/>
            <w:r w:rsidRPr="00D86FD5">
              <w:t xml:space="preserve"> после подписания протокола рассмотрения и оценки заявок на участие в запросе предложений. </w:t>
            </w:r>
          </w:p>
          <w:p w14:paraId="084412F6" w14:textId="64DE7204" w:rsidR="002B1B30" w:rsidRPr="00D86FD5" w:rsidRDefault="002B1B30" w:rsidP="002B1B30">
            <w:pPr>
              <w:spacing w:after="0"/>
              <w:ind w:firstLine="567"/>
              <w:rPr>
                <w:bCs/>
                <w:lang w:val="x-none"/>
              </w:rPr>
            </w:pPr>
            <w:r w:rsidRPr="00D86FD5">
              <w:rPr>
                <w:bCs/>
              </w:rPr>
              <w:t>Лицо, с которым заключается договор, в</w:t>
            </w:r>
            <w:r w:rsidRPr="00D86FD5">
              <w:rPr>
                <w:bCs/>
                <w:lang w:val="x-none"/>
              </w:rPr>
              <w:t xml:space="preserve"> течение </w:t>
            </w:r>
            <w:r w:rsidRPr="00D86FD5">
              <w:rPr>
                <w:bCs/>
              </w:rPr>
              <w:t xml:space="preserve">2 (двух) </w:t>
            </w:r>
            <w:r>
              <w:rPr>
                <w:bCs/>
              </w:rPr>
              <w:t xml:space="preserve">рабочих </w:t>
            </w:r>
            <w:r w:rsidRPr="00D86FD5">
              <w:rPr>
                <w:bCs/>
                <w:lang w:val="x-none"/>
              </w:rPr>
              <w:t xml:space="preserve">дней с даты получения от </w:t>
            </w:r>
            <w:r w:rsidRPr="00D86FD5">
              <w:rPr>
                <w:bCs/>
              </w:rPr>
              <w:t xml:space="preserve">Заказчика </w:t>
            </w:r>
            <w:r w:rsidRPr="00D86FD5">
              <w:rPr>
                <w:bCs/>
                <w:lang w:val="x-none"/>
              </w:rPr>
              <w:t xml:space="preserve">проекта договора </w:t>
            </w:r>
            <w:bookmarkStart w:id="14" w:name="_Ref498693783"/>
            <w:r w:rsidRPr="00D86FD5">
              <w:t>направляет в адрес Заказчика следующие документы:</w:t>
            </w:r>
            <w:bookmarkEnd w:id="14"/>
          </w:p>
          <w:p w14:paraId="36982615" w14:textId="77777777" w:rsidR="002B1B30" w:rsidRPr="00D86FD5" w:rsidRDefault="002B1B30" w:rsidP="002B1B30">
            <w:pPr>
              <w:pStyle w:val="52"/>
              <w:numPr>
                <w:ilvl w:val="0"/>
                <w:numId w:val="0"/>
              </w:numPr>
              <w:spacing w:before="0"/>
              <w:rPr>
                <w:rFonts w:ascii="Times New Roman" w:hAnsi="Times New Roman"/>
                <w:sz w:val="24"/>
                <w:szCs w:val="24"/>
              </w:rPr>
            </w:pPr>
            <w:r w:rsidRPr="00D86FD5">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2B1B30" w:rsidRPr="00D86FD5" w:rsidRDefault="002B1B30" w:rsidP="002B1B30">
            <w:pPr>
              <w:pStyle w:val="52"/>
              <w:numPr>
                <w:ilvl w:val="0"/>
                <w:numId w:val="23"/>
              </w:numPr>
              <w:spacing w:before="0"/>
              <w:ind w:left="31" w:firstLine="0"/>
              <w:rPr>
                <w:rFonts w:ascii="Times New Roman" w:hAnsi="Times New Roman"/>
                <w:sz w:val="24"/>
                <w:szCs w:val="24"/>
              </w:rPr>
            </w:pPr>
            <w:bookmarkStart w:id="15" w:name="_Ref25257011"/>
            <w:r w:rsidRPr="00D86FD5">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2B1B30" w:rsidRPr="00D86FD5" w:rsidRDefault="002B1B30" w:rsidP="002B1B30">
            <w:pPr>
              <w:pStyle w:val="52"/>
              <w:numPr>
                <w:ilvl w:val="0"/>
                <w:numId w:val="23"/>
              </w:numPr>
              <w:spacing w:before="0"/>
              <w:ind w:left="31" w:firstLine="0"/>
              <w:rPr>
                <w:rFonts w:ascii="Times New Roman" w:hAnsi="Times New Roman"/>
                <w:sz w:val="24"/>
                <w:szCs w:val="24"/>
              </w:rPr>
            </w:pPr>
            <w:r w:rsidRPr="00D86FD5">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2B1B30" w:rsidRPr="00D86FD5" w:rsidRDefault="002B1B30" w:rsidP="002B1B30">
            <w:pPr>
              <w:pStyle w:val="52"/>
              <w:numPr>
                <w:ilvl w:val="0"/>
                <w:numId w:val="23"/>
              </w:numPr>
              <w:spacing w:before="0"/>
              <w:ind w:left="0" w:firstLine="0"/>
              <w:rPr>
                <w:rFonts w:ascii="Times New Roman" w:hAnsi="Times New Roman"/>
                <w:sz w:val="24"/>
                <w:szCs w:val="24"/>
              </w:rPr>
            </w:pPr>
            <w:r w:rsidRPr="00D86FD5">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2B1B30" w:rsidRPr="00D86FD5" w:rsidRDefault="002B1B30" w:rsidP="002B1B30">
            <w:pPr>
              <w:spacing w:after="0"/>
              <w:ind w:firstLine="312"/>
            </w:pPr>
            <w:r w:rsidRPr="00D86FD5">
              <w:t>Представление документов, предусмотренных настоящим пунктом Положения, не требуется, если они были представлены в составе заявки на участие в закупке.</w:t>
            </w:r>
          </w:p>
          <w:p w14:paraId="46E09E61" w14:textId="77777777" w:rsidR="002B1B30" w:rsidRPr="00D86FD5" w:rsidRDefault="002B1B30" w:rsidP="002B1B30">
            <w:pPr>
              <w:spacing w:after="0"/>
              <w:ind w:firstLine="312"/>
              <w:rPr>
                <w:bCs/>
              </w:rPr>
            </w:pPr>
            <w:r w:rsidRPr="00D86FD5">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2B1B30" w:rsidRPr="00D86FD5" w:rsidRDefault="002B1B30" w:rsidP="002B1B30">
            <w:pPr>
              <w:spacing w:after="0"/>
              <w:ind w:firstLine="567"/>
            </w:pPr>
            <w:r w:rsidRPr="00D86FD5">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2B1B30" w:rsidRPr="00D86FD5" w:rsidRDefault="002B1B30" w:rsidP="002B1B30">
            <w:pPr>
              <w:spacing w:after="0"/>
              <w:ind w:firstLine="567"/>
            </w:pPr>
            <w:r w:rsidRPr="00D86FD5">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2B1B30" w:rsidRPr="00D86FD5" w:rsidRDefault="002B1B30" w:rsidP="002B1B30">
            <w:pPr>
              <w:spacing w:after="0"/>
              <w:ind w:firstLine="567"/>
            </w:pPr>
            <w:r w:rsidRPr="00D86FD5">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2B1B30" w:rsidRPr="00D86FD5" w:rsidRDefault="002B1B30" w:rsidP="002B1B30">
            <w:pPr>
              <w:spacing w:after="0"/>
              <w:ind w:firstLine="567"/>
              <w:rPr>
                <w:b/>
                <w:bCs/>
                <w:iCs/>
              </w:rPr>
            </w:pPr>
            <w:r w:rsidRPr="00D86FD5">
              <w:lastRenderedPageBreak/>
              <w:t>Заказчик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по заявке СМСП</w:t>
            </w:r>
            <w:r w:rsidRPr="00D86FD5" w:rsidDel="00E14B09">
              <w:t xml:space="preserve"> </w:t>
            </w:r>
            <w:r w:rsidRPr="00D86FD5">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2B1B30" w:rsidRPr="00D86FD5" w:rsidRDefault="002B1B30" w:rsidP="002B1B30">
            <w:pPr>
              <w:keepLines/>
              <w:widowControl w:val="0"/>
              <w:suppressLineNumbers/>
              <w:spacing w:after="0"/>
            </w:pPr>
          </w:p>
          <w:p w14:paraId="43A988EC" w14:textId="06293DC1" w:rsidR="002B1B30" w:rsidRPr="00D86FD5" w:rsidRDefault="002B1B30" w:rsidP="002B1B30">
            <w:pPr>
              <w:keepLines/>
              <w:widowControl w:val="0"/>
              <w:suppressLineNumbers/>
              <w:spacing w:after="0"/>
            </w:pPr>
            <w:r w:rsidRPr="00D86FD5">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2B1B30" w:rsidRPr="00D86FD5" w:rsidRDefault="002B1B30" w:rsidP="002B1B30">
            <w:pPr>
              <w:keepLines/>
              <w:widowControl w:val="0"/>
              <w:suppressLineNumbers/>
              <w:spacing w:after="0"/>
            </w:pPr>
          </w:p>
          <w:p w14:paraId="1212C035" w14:textId="1599C9D6" w:rsidR="002B1B30" w:rsidRDefault="002B1B30" w:rsidP="002B1B30">
            <w:pPr>
              <w:spacing w:after="0"/>
            </w:pPr>
            <w:r w:rsidRPr="00D86FD5">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75F3194D" w14:textId="77777777" w:rsidR="002B1B30" w:rsidRPr="00D86FD5" w:rsidRDefault="002B1B30" w:rsidP="002B1B30">
            <w:pPr>
              <w:spacing w:after="0"/>
            </w:pPr>
          </w:p>
          <w:p w14:paraId="35760639" w14:textId="51314703" w:rsidR="002B1B30" w:rsidRPr="00D86FD5" w:rsidRDefault="002B1B30" w:rsidP="002B1B30">
            <w:pPr>
              <w:keepLines/>
              <w:widowControl w:val="0"/>
              <w:suppressLineNumbers/>
              <w:spacing w:after="0"/>
            </w:pPr>
            <w:r w:rsidRPr="00D86FD5">
              <w:t xml:space="preserve">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  </w:t>
            </w:r>
          </w:p>
          <w:p w14:paraId="33650737" w14:textId="77777777" w:rsidR="002B1B30" w:rsidRPr="00D86FD5" w:rsidRDefault="002B1B30" w:rsidP="002B1B30">
            <w:pPr>
              <w:keepLines/>
              <w:widowControl w:val="0"/>
              <w:suppressLineNumbers/>
              <w:spacing w:after="0"/>
            </w:pPr>
          </w:p>
          <w:p w14:paraId="316149F7" w14:textId="0BD988E2" w:rsidR="002B1B30" w:rsidRPr="00D86FD5" w:rsidRDefault="002B1B30" w:rsidP="002B1B30">
            <w:pPr>
              <w:keepLines/>
              <w:widowControl w:val="0"/>
              <w:suppressLineNumbers/>
              <w:spacing w:after="0"/>
            </w:pP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E97D3D" w:rsidRPr="000F259D" w14:paraId="7493C285" w14:textId="77777777" w:rsidTr="00816FBC">
        <w:tc>
          <w:tcPr>
            <w:tcW w:w="2972" w:type="dxa"/>
          </w:tcPr>
          <w:bookmarkEnd w:id="16"/>
          <w:p w14:paraId="674A9CC1" w14:textId="4C8978B6" w:rsidR="00E97D3D" w:rsidRPr="00314112" w:rsidRDefault="00E97D3D" w:rsidP="00E97D3D">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E97D3D" w:rsidRPr="00314112" w:rsidRDefault="00E97D3D" w:rsidP="00E97D3D">
            <w:pPr>
              <w:tabs>
                <w:tab w:val="left" w:pos="2385"/>
              </w:tabs>
              <w:suppressAutoHyphens/>
              <w:spacing w:after="0"/>
              <w:rPr>
                <w:rFonts w:ascii="Times New Roman" w:hAnsi="Times New Roman"/>
                <w:b/>
                <w:lang w:eastAsia="ar-SA"/>
              </w:rPr>
            </w:pPr>
          </w:p>
          <w:p w14:paraId="5593B535" w14:textId="346C946C" w:rsidR="00E97D3D" w:rsidRPr="00314112" w:rsidRDefault="00E97D3D" w:rsidP="00E97D3D">
            <w:pPr>
              <w:tabs>
                <w:tab w:val="left" w:pos="2385"/>
              </w:tabs>
              <w:suppressAutoHyphens/>
              <w:spacing w:after="0"/>
              <w:rPr>
                <w:rFonts w:ascii="Times New Roman" w:hAnsi="Times New Roman"/>
                <w:b/>
                <w:lang w:eastAsia="ar-SA"/>
              </w:rPr>
            </w:pPr>
          </w:p>
        </w:tc>
        <w:tc>
          <w:tcPr>
            <w:tcW w:w="12899" w:type="dxa"/>
          </w:tcPr>
          <w:p w14:paraId="3FFBABDD" w14:textId="77777777" w:rsidR="00E97D3D" w:rsidRPr="007E638F" w:rsidRDefault="00E97D3D" w:rsidP="00E97D3D">
            <w:pPr>
              <w:pStyle w:val="affff1"/>
              <w:numPr>
                <w:ilvl w:val="0"/>
                <w:numId w:val="41"/>
              </w:numPr>
              <w:suppressAutoHyphens/>
              <w:spacing w:after="160" w:line="259" w:lineRule="auto"/>
              <w:ind w:left="34" w:firstLine="0"/>
              <w:rPr>
                <w:rFonts w:ascii="Times New Roman" w:hAnsi="Times New Roman"/>
                <w:bCs/>
                <w:color w:val="000000" w:themeColor="text1"/>
              </w:rPr>
            </w:pPr>
            <w:r w:rsidRPr="007E638F">
              <w:rPr>
                <w:rFonts w:ascii="Times New Roman" w:hAnsi="Times New Roman"/>
                <w:bCs/>
              </w:rPr>
              <w:t xml:space="preserve">Исполнитель обеспечивает участие 5-ти </w:t>
            </w:r>
            <w:proofErr w:type="spellStart"/>
            <w:r w:rsidRPr="007E638F">
              <w:rPr>
                <w:rFonts w:ascii="Times New Roman" w:hAnsi="Times New Roman"/>
                <w:bCs/>
              </w:rPr>
              <w:t>экспортно</w:t>
            </w:r>
            <w:proofErr w:type="spellEnd"/>
            <w:r w:rsidRPr="007E638F">
              <w:rPr>
                <w:rFonts w:ascii="Times New Roman" w:hAnsi="Times New Roman"/>
                <w:bCs/>
              </w:rPr>
              <w:t xml:space="preserve"> ориентированных субъектов малого и среднего предпринимательства Пермского края (далее – Участники) </w:t>
            </w:r>
            <w:r w:rsidRPr="007E638F">
              <w:rPr>
                <w:rFonts w:ascii="Times New Roman" w:hAnsi="Times New Roman"/>
                <w:b/>
              </w:rPr>
              <w:t xml:space="preserve">в </w:t>
            </w:r>
            <w:bookmarkStart w:id="17" w:name="_Hlk128735061"/>
            <w:r w:rsidRPr="007E638F">
              <w:rPr>
                <w:rFonts w:ascii="Times New Roman" w:hAnsi="Times New Roman"/>
                <w:b/>
              </w:rPr>
              <w:t>28-ой Азербайджанской Международной Выставке «Пищевой Промышленности» «</w:t>
            </w:r>
            <w:proofErr w:type="spellStart"/>
            <w:r w:rsidRPr="007E638F">
              <w:rPr>
                <w:rFonts w:ascii="Times New Roman" w:hAnsi="Times New Roman"/>
                <w:b/>
                <w:lang w:val="en-US"/>
              </w:rPr>
              <w:t>InterFood</w:t>
            </w:r>
            <w:proofErr w:type="spellEnd"/>
            <w:r w:rsidRPr="007E638F">
              <w:rPr>
                <w:rFonts w:ascii="Times New Roman" w:hAnsi="Times New Roman"/>
                <w:b/>
              </w:rPr>
              <w:t xml:space="preserve"> </w:t>
            </w:r>
            <w:r w:rsidRPr="007E638F">
              <w:rPr>
                <w:rFonts w:ascii="Times New Roman" w:hAnsi="Times New Roman"/>
                <w:b/>
                <w:lang w:val="en-US"/>
              </w:rPr>
              <w:t>Azerbaijan</w:t>
            </w:r>
            <w:r w:rsidRPr="007E638F">
              <w:rPr>
                <w:rFonts w:ascii="Times New Roman" w:hAnsi="Times New Roman"/>
                <w:b/>
              </w:rPr>
              <w:t xml:space="preserve"> 2023»</w:t>
            </w:r>
            <w:r w:rsidRPr="007E638F">
              <w:rPr>
                <w:rFonts w:ascii="Times New Roman" w:hAnsi="Times New Roman"/>
                <w:bCs/>
              </w:rPr>
              <w:t xml:space="preserve"> </w:t>
            </w:r>
            <w:bookmarkEnd w:id="17"/>
            <w:r w:rsidRPr="007E638F">
              <w:rPr>
                <w:rFonts w:ascii="Times New Roman" w:hAnsi="Times New Roman"/>
                <w:bCs/>
              </w:rPr>
              <w:t>(далее – Выставка).</w:t>
            </w:r>
          </w:p>
          <w:p w14:paraId="34FD0AC3" w14:textId="77777777" w:rsidR="00E97D3D" w:rsidRPr="007E638F" w:rsidRDefault="00E97D3D" w:rsidP="00E97D3D">
            <w:pPr>
              <w:pStyle w:val="affff1"/>
              <w:ind w:left="0"/>
              <w:rPr>
                <w:rFonts w:ascii="Times New Roman" w:hAnsi="Times New Roman"/>
                <w:bCs/>
                <w:color w:val="000000" w:themeColor="text1"/>
              </w:rPr>
            </w:pPr>
            <w:r w:rsidRPr="007E638F">
              <w:rPr>
                <w:rFonts w:ascii="Times New Roman" w:hAnsi="Times New Roman"/>
                <w:b/>
                <w:color w:val="000000" w:themeColor="text1"/>
              </w:rPr>
              <w:t xml:space="preserve">Срок проведения выставки </w:t>
            </w:r>
            <w:r w:rsidRPr="007E638F">
              <w:rPr>
                <w:rFonts w:ascii="Times New Roman" w:hAnsi="Times New Roman"/>
                <w:bCs/>
                <w:color w:val="000000" w:themeColor="text1"/>
              </w:rPr>
              <w:t xml:space="preserve">с «17» по «19» мая 2023 г. </w:t>
            </w:r>
          </w:p>
          <w:p w14:paraId="6A92ADA2" w14:textId="77777777" w:rsidR="00E97D3D" w:rsidRPr="007E638F" w:rsidRDefault="00E97D3D" w:rsidP="00E97D3D">
            <w:pPr>
              <w:pStyle w:val="affff1"/>
              <w:ind w:left="0"/>
              <w:rPr>
                <w:rFonts w:ascii="Times New Roman" w:hAnsi="Times New Roman"/>
                <w:bCs/>
                <w:color w:val="000000" w:themeColor="text1"/>
              </w:rPr>
            </w:pPr>
            <w:r w:rsidRPr="007E638F">
              <w:rPr>
                <w:rFonts w:ascii="Times New Roman" w:hAnsi="Times New Roman"/>
                <w:b/>
                <w:color w:val="000000" w:themeColor="text1"/>
              </w:rPr>
              <w:t xml:space="preserve">Место проведения: </w:t>
            </w:r>
            <w:r w:rsidRPr="007E638F">
              <w:rPr>
                <w:rFonts w:ascii="Times New Roman" w:hAnsi="Times New Roman"/>
                <w:bCs/>
                <w:color w:val="000000" w:themeColor="text1"/>
              </w:rPr>
              <w:t xml:space="preserve">Баку </w:t>
            </w:r>
            <w:proofErr w:type="spellStart"/>
            <w:r w:rsidRPr="007E638F">
              <w:rPr>
                <w:rFonts w:ascii="Times New Roman" w:hAnsi="Times New Roman"/>
                <w:bCs/>
                <w:color w:val="000000" w:themeColor="text1"/>
              </w:rPr>
              <w:t>ЭкспоЦентр</w:t>
            </w:r>
            <w:proofErr w:type="spellEnd"/>
            <w:r w:rsidRPr="007E638F">
              <w:rPr>
                <w:rFonts w:ascii="Times New Roman" w:hAnsi="Times New Roman"/>
                <w:bCs/>
                <w:color w:val="000000" w:themeColor="text1"/>
              </w:rPr>
              <w:t xml:space="preserve">, </w:t>
            </w:r>
            <w:proofErr w:type="spellStart"/>
            <w:r w:rsidRPr="007E638F">
              <w:rPr>
                <w:rFonts w:ascii="Times New Roman" w:hAnsi="Times New Roman"/>
                <w:bCs/>
                <w:color w:val="000000" w:themeColor="text1"/>
              </w:rPr>
              <w:t>Heydər</w:t>
            </w:r>
            <w:proofErr w:type="spellEnd"/>
            <w:r w:rsidRPr="007E638F">
              <w:rPr>
                <w:rFonts w:ascii="Times New Roman" w:hAnsi="Times New Roman"/>
                <w:bCs/>
                <w:color w:val="000000" w:themeColor="text1"/>
              </w:rPr>
              <w:t xml:space="preserve"> </w:t>
            </w:r>
            <w:proofErr w:type="spellStart"/>
            <w:r w:rsidRPr="007E638F">
              <w:rPr>
                <w:rFonts w:ascii="Times New Roman" w:hAnsi="Times New Roman"/>
                <w:bCs/>
                <w:color w:val="000000" w:themeColor="text1"/>
              </w:rPr>
              <w:t>Əliyev</w:t>
            </w:r>
            <w:proofErr w:type="spellEnd"/>
            <w:r w:rsidRPr="007E638F">
              <w:rPr>
                <w:rFonts w:ascii="Times New Roman" w:hAnsi="Times New Roman"/>
                <w:bCs/>
                <w:color w:val="000000" w:themeColor="text1"/>
              </w:rPr>
              <w:t xml:space="preserve"> </w:t>
            </w:r>
            <w:proofErr w:type="spellStart"/>
            <w:r w:rsidRPr="007E638F">
              <w:rPr>
                <w:rFonts w:ascii="Times New Roman" w:hAnsi="Times New Roman"/>
                <w:bCs/>
                <w:color w:val="000000" w:themeColor="text1"/>
              </w:rPr>
              <w:t>prospekti</w:t>
            </w:r>
            <w:proofErr w:type="spellEnd"/>
            <w:r w:rsidRPr="007E638F">
              <w:rPr>
                <w:rFonts w:ascii="Times New Roman" w:hAnsi="Times New Roman"/>
                <w:bCs/>
                <w:color w:val="000000" w:themeColor="text1"/>
              </w:rPr>
              <w:t xml:space="preserve">, </w:t>
            </w:r>
            <w:proofErr w:type="spellStart"/>
            <w:r w:rsidRPr="007E638F">
              <w:rPr>
                <w:rFonts w:ascii="Times New Roman" w:hAnsi="Times New Roman"/>
                <w:bCs/>
                <w:color w:val="000000" w:themeColor="text1"/>
              </w:rPr>
              <w:t>Bakı</w:t>
            </w:r>
            <w:proofErr w:type="spellEnd"/>
            <w:r w:rsidRPr="007E638F">
              <w:rPr>
                <w:rFonts w:ascii="Times New Roman" w:hAnsi="Times New Roman"/>
                <w:bCs/>
                <w:color w:val="000000" w:themeColor="text1"/>
              </w:rPr>
              <w:t>, Республика Азербайджан.</w:t>
            </w:r>
          </w:p>
          <w:p w14:paraId="181C150B" w14:textId="77777777" w:rsidR="00E97D3D" w:rsidRPr="007E638F" w:rsidRDefault="00E97D3D" w:rsidP="00E97D3D">
            <w:pPr>
              <w:pStyle w:val="affff1"/>
              <w:ind w:left="0"/>
              <w:rPr>
                <w:rFonts w:ascii="Times New Roman" w:hAnsi="Times New Roman"/>
              </w:rPr>
            </w:pPr>
            <w:r w:rsidRPr="007E638F">
              <w:rPr>
                <w:rFonts w:ascii="Times New Roman" w:hAnsi="Times New Roman"/>
                <w:bCs/>
                <w:color w:val="000000"/>
                <w:u w:val="single"/>
              </w:rPr>
              <w:t xml:space="preserve">Список участников Выставки предоставляется Заказчиком. </w:t>
            </w:r>
            <w:r w:rsidRPr="007E638F">
              <w:rPr>
                <w:rFonts w:ascii="Times New Roman" w:hAnsi="Times New Roman"/>
              </w:rPr>
              <w:t>Заказчик может направлять своего представителя для работы на коллективном стенде.</w:t>
            </w:r>
          </w:p>
          <w:p w14:paraId="085FFDC6" w14:textId="77777777" w:rsidR="00E97D3D" w:rsidRPr="007E638F" w:rsidRDefault="00E97D3D" w:rsidP="00E97D3D">
            <w:pPr>
              <w:numPr>
                <w:ilvl w:val="0"/>
                <w:numId w:val="41"/>
              </w:numPr>
              <w:suppressAutoHyphens/>
              <w:spacing w:after="160" w:line="259" w:lineRule="auto"/>
              <w:ind w:left="34" w:firstLine="0"/>
              <w:contextualSpacing/>
              <w:rPr>
                <w:rFonts w:ascii="Times New Roman" w:hAnsi="Times New Roman"/>
              </w:rPr>
            </w:pPr>
            <w:r w:rsidRPr="007E638F">
              <w:rPr>
                <w:rFonts w:ascii="Times New Roman" w:hAnsi="Times New Roman"/>
                <w:b/>
                <w:bCs/>
              </w:rPr>
              <w:t xml:space="preserve">Бронирование </w:t>
            </w:r>
            <w:r w:rsidRPr="007E638F">
              <w:rPr>
                <w:rFonts w:ascii="Times New Roman" w:hAnsi="Times New Roman"/>
                <w:b/>
                <w:bCs/>
                <w:color w:val="000000"/>
              </w:rPr>
              <w:t>необорудованной выставочной площади: стенда площадью 36 кв. м п</w:t>
            </w:r>
            <w:r w:rsidRPr="007E638F">
              <w:rPr>
                <w:rFonts w:ascii="Times New Roman" w:hAnsi="Times New Roman"/>
                <w:b/>
                <w:bCs/>
              </w:rPr>
              <w:t xml:space="preserve">роизвел Заказчик, Исполнитель обязан осуществить оплату аренды указанной площади </w:t>
            </w:r>
            <w:r w:rsidRPr="007E638F">
              <w:rPr>
                <w:rFonts w:ascii="Times New Roman" w:hAnsi="Times New Roman"/>
                <w:bCs/>
                <w:color w:val="000000"/>
              </w:rPr>
              <w:t xml:space="preserve">согласно расценкам Организатора выставки, опубликованным на официальном сайте Выставки или посредством запроса расценок у Организатора выставки. </w:t>
            </w:r>
          </w:p>
          <w:p w14:paraId="65973FF0" w14:textId="77777777" w:rsidR="00E97D3D" w:rsidRPr="007E638F" w:rsidRDefault="00E97D3D" w:rsidP="00E97D3D">
            <w:pPr>
              <w:numPr>
                <w:ilvl w:val="0"/>
                <w:numId w:val="41"/>
              </w:numPr>
              <w:suppressAutoHyphens/>
              <w:spacing w:after="160" w:line="259" w:lineRule="auto"/>
              <w:ind w:left="34" w:firstLine="0"/>
              <w:contextualSpacing/>
              <w:rPr>
                <w:rFonts w:ascii="Times New Roman" w:hAnsi="Times New Roman"/>
              </w:rPr>
            </w:pPr>
            <w:r w:rsidRPr="007E638F">
              <w:rPr>
                <w:rFonts w:ascii="Times New Roman" w:hAnsi="Times New Roman"/>
                <w:color w:val="000000"/>
              </w:rPr>
              <w:t>Исполнитель обязуется о</w:t>
            </w:r>
            <w:r w:rsidRPr="007E638F">
              <w:rPr>
                <w:rFonts w:ascii="Times New Roman" w:hAnsi="Times New Roman"/>
              </w:rPr>
              <w:t>платить все необходимые регистрационные взносы и другие выставочные платежи и сборы, обеспечивающие возможность участия Участников в Выставке.</w:t>
            </w:r>
          </w:p>
          <w:p w14:paraId="767CBE10" w14:textId="77777777" w:rsidR="00E97D3D" w:rsidRPr="007E638F" w:rsidRDefault="00E97D3D" w:rsidP="00E97D3D">
            <w:pPr>
              <w:numPr>
                <w:ilvl w:val="0"/>
                <w:numId w:val="41"/>
              </w:numPr>
              <w:suppressAutoHyphens/>
              <w:spacing w:after="160" w:line="259" w:lineRule="auto"/>
              <w:ind w:left="34" w:firstLine="0"/>
              <w:contextualSpacing/>
              <w:rPr>
                <w:rFonts w:ascii="Times New Roman" w:hAnsi="Times New Roman"/>
                <w:b/>
                <w:bCs/>
                <w:u w:val="single"/>
              </w:rPr>
            </w:pPr>
            <w:r w:rsidRPr="007E638F">
              <w:rPr>
                <w:rFonts w:ascii="Times New Roman" w:hAnsi="Times New Roman"/>
                <w:b/>
                <w:bCs/>
                <w:u w:val="single"/>
              </w:rPr>
              <w:t>Исполнитель обязан разработать Концепцию коллективного стенда Заказчика по нестандартному типу застройки стенда.</w:t>
            </w:r>
          </w:p>
          <w:p w14:paraId="2A9470E3" w14:textId="77777777" w:rsidR="00E97D3D" w:rsidRPr="007E638F" w:rsidRDefault="00E97D3D" w:rsidP="00E97D3D">
            <w:pPr>
              <w:spacing w:line="276" w:lineRule="auto"/>
              <w:rPr>
                <w:rFonts w:ascii="Times New Roman" w:hAnsi="Times New Roman"/>
                <w:color w:val="000000"/>
                <w:u w:val="single"/>
              </w:rPr>
            </w:pPr>
            <w:r w:rsidRPr="007E638F">
              <w:rPr>
                <w:rFonts w:ascii="Times New Roman" w:hAnsi="Times New Roman"/>
                <w:color w:val="000000"/>
                <w:u w:val="single"/>
              </w:rPr>
              <w:t>Исполнитель обязуется:</w:t>
            </w:r>
          </w:p>
          <w:p w14:paraId="1BBB7EB9"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rPr>
              <w:t>разработать и представить Заказчику на утверждение не менее 2 (двух) вариантов Концепции коллективного стенда Заказчика, включающей в себя выставочную экспозицию Участников и единое концептуальное решение содержательной части экспозиции с учетом последующей нестандартной застройки стенда.</w:t>
            </w:r>
          </w:p>
          <w:p w14:paraId="02F932E9"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rPr>
              <w:t>концепция коллективного стенда включает в себя, в том числе, схему расположения Участников на стенде, места для делового общения, проведения презентаций, переговоров и демонстрации видеоматериалов и разработанного мультимедийного контента;</w:t>
            </w:r>
          </w:p>
          <w:p w14:paraId="2D22D4DC"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rPr>
              <w:t xml:space="preserve">концепция коллективного стенда должна способствовать формированию образа сильных, современных, развивающихся и высокотехнологичных сторон Участников, представляющих Пермский край. </w:t>
            </w:r>
          </w:p>
          <w:p w14:paraId="2C4CC8F4"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bCs/>
                <w:color w:val="000000"/>
              </w:rPr>
              <w:t>расположение участников должно быть осуществлено таким образом, чтобы у всех участников были равные условия демонстрации продукции, не нарушающие их права и не создающие конкуренцию за пространство.</w:t>
            </w:r>
          </w:p>
          <w:p w14:paraId="18C5F8A2"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rPr>
              <w:t>концепция должна иметь функциональные зоны: информационная, гостевая, рабочая и техническая.</w:t>
            </w:r>
          </w:p>
          <w:p w14:paraId="7DE016F8" w14:textId="77777777" w:rsidR="00E97D3D" w:rsidRPr="007E638F" w:rsidRDefault="00E97D3D" w:rsidP="00E97D3D">
            <w:pPr>
              <w:numPr>
                <w:ilvl w:val="1"/>
                <w:numId w:val="40"/>
              </w:numPr>
              <w:suppressAutoHyphens/>
              <w:spacing w:after="0" w:line="276" w:lineRule="auto"/>
              <w:ind w:left="34" w:firstLine="0"/>
              <w:contextualSpacing/>
              <w:rPr>
                <w:rFonts w:ascii="Times New Roman" w:hAnsi="Times New Roman"/>
              </w:rPr>
            </w:pPr>
            <w:r w:rsidRPr="007E638F">
              <w:rPr>
                <w:rFonts w:ascii="Times New Roman" w:hAnsi="Times New Roman"/>
              </w:rPr>
              <w:t xml:space="preserve">концепция должна содержать расстановку мебели и оборудования согласно следующему минимальному списку: </w:t>
            </w:r>
          </w:p>
          <w:p w14:paraId="18DE2A2C"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xml:space="preserve">- ковролин и/или </w:t>
            </w:r>
            <w:proofErr w:type="spellStart"/>
            <w:r w:rsidRPr="007E638F">
              <w:rPr>
                <w:rFonts w:ascii="Times New Roman" w:hAnsi="Times New Roman"/>
                <w:bCs/>
                <w:color w:val="000000"/>
              </w:rPr>
              <w:t>пол-подиум</w:t>
            </w:r>
            <w:proofErr w:type="spellEnd"/>
            <w:r w:rsidRPr="007E638F">
              <w:rPr>
                <w:rFonts w:ascii="Times New Roman" w:hAnsi="Times New Roman"/>
                <w:bCs/>
                <w:color w:val="000000"/>
              </w:rPr>
              <w:t xml:space="preserve"> площадью не менее 36 </w:t>
            </w:r>
            <w:proofErr w:type="spellStart"/>
            <w:proofErr w:type="gramStart"/>
            <w:r w:rsidRPr="007E638F">
              <w:rPr>
                <w:rFonts w:ascii="Times New Roman" w:hAnsi="Times New Roman"/>
                <w:bCs/>
                <w:color w:val="000000"/>
              </w:rPr>
              <w:t>кв.м</w:t>
            </w:r>
            <w:proofErr w:type="spellEnd"/>
            <w:proofErr w:type="gramEnd"/>
            <w:r w:rsidRPr="007E638F">
              <w:rPr>
                <w:rFonts w:ascii="Times New Roman" w:hAnsi="Times New Roman"/>
                <w:bCs/>
                <w:color w:val="000000"/>
              </w:rPr>
              <w:t xml:space="preserve"> .</w:t>
            </w:r>
          </w:p>
          <w:p w14:paraId="1E049A0D"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напольная вешалка для одежды – 1 шт.</w:t>
            </w:r>
          </w:p>
          <w:p w14:paraId="3196A3D0"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lastRenderedPageBreak/>
              <w:t>- информационные стойки для материалов – по количеству участников.</w:t>
            </w:r>
          </w:p>
          <w:p w14:paraId="7B173A27"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xml:space="preserve">- информационные стойки для участников </w:t>
            </w:r>
            <w:proofErr w:type="gramStart"/>
            <w:r w:rsidRPr="007E638F">
              <w:rPr>
                <w:rFonts w:ascii="Times New Roman" w:hAnsi="Times New Roman"/>
                <w:bCs/>
                <w:color w:val="000000"/>
              </w:rPr>
              <w:t>–  не</w:t>
            </w:r>
            <w:proofErr w:type="gramEnd"/>
            <w:r w:rsidRPr="007E638F">
              <w:rPr>
                <w:rFonts w:ascii="Times New Roman" w:hAnsi="Times New Roman"/>
                <w:bCs/>
                <w:color w:val="000000"/>
              </w:rPr>
              <w:t xml:space="preserve"> менее 5 шт.</w:t>
            </w:r>
          </w:p>
          <w:p w14:paraId="451ED0F8"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витрины для выставочных образцов – по количеству участников.</w:t>
            </w:r>
          </w:p>
          <w:p w14:paraId="4A439C06"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стол для переговоров – не менее 2 шт.</w:t>
            </w:r>
          </w:p>
          <w:p w14:paraId="1EC57B88"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стулья – по количеству человек в делегации из списка участников.</w:t>
            </w:r>
          </w:p>
          <w:p w14:paraId="1920D2B8"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мусорная корзина – не менее 2 шт.</w:t>
            </w:r>
          </w:p>
          <w:p w14:paraId="1B40AD2B"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 электрическая розетка – по количеству участников.</w:t>
            </w:r>
          </w:p>
          <w:p w14:paraId="1B4019AC"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Минимальное количество мебели и оборудования для расстановки на коллективном стенде может быть скорректирован по согласованию с Заказчиком и Участниками.</w:t>
            </w:r>
          </w:p>
          <w:p w14:paraId="0525A72A" w14:textId="77777777" w:rsidR="00E97D3D" w:rsidRPr="007E638F" w:rsidRDefault="00E97D3D" w:rsidP="00E97D3D">
            <w:pPr>
              <w:spacing w:line="276" w:lineRule="auto"/>
              <w:contextualSpacing/>
              <w:rPr>
                <w:rFonts w:ascii="Times New Roman" w:hAnsi="Times New Roman"/>
                <w:bCs/>
                <w:color w:val="000000"/>
              </w:rPr>
            </w:pPr>
            <w:r w:rsidRPr="007E638F">
              <w:rPr>
                <w:rFonts w:ascii="Times New Roman" w:hAnsi="Times New Roman"/>
                <w:bCs/>
                <w:color w:val="000000"/>
              </w:rPr>
              <w:t>Концепция должна содержать схему расположения мебели и оборудования, подсобного помещения и учитывать функциональное зонирование выставочных тумб участников на площади стенда.</w:t>
            </w:r>
          </w:p>
          <w:p w14:paraId="108ABB45" w14:textId="77777777" w:rsidR="00E97D3D" w:rsidRPr="007E638F" w:rsidRDefault="00E97D3D" w:rsidP="00E97D3D">
            <w:pPr>
              <w:numPr>
                <w:ilvl w:val="0"/>
                <w:numId w:val="41"/>
              </w:numPr>
              <w:suppressAutoHyphens/>
              <w:spacing w:after="0" w:line="276" w:lineRule="auto"/>
              <w:ind w:left="0" w:firstLine="360"/>
              <w:contextualSpacing/>
              <w:rPr>
                <w:rFonts w:ascii="Times New Roman" w:hAnsi="Times New Roman"/>
                <w:bCs/>
                <w:color w:val="000000"/>
              </w:rPr>
            </w:pPr>
            <w:r w:rsidRPr="007E638F">
              <w:rPr>
                <w:rFonts w:ascii="Times New Roman" w:hAnsi="Times New Roman"/>
                <w:b/>
                <w:color w:val="000000"/>
                <w:u w:val="single"/>
              </w:rPr>
              <w:t>Концепция коллективного стенда должна быть согласована с Заказчиком в срок не позднее 10 календарных дней с даты подписания договора. Заказчик вправе вносить правки в Концепцию стенда.</w:t>
            </w:r>
          </w:p>
          <w:p w14:paraId="353F04B5" w14:textId="77777777" w:rsidR="00E97D3D" w:rsidRPr="007E638F" w:rsidRDefault="00E97D3D" w:rsidP="00E97D3D">
            <w:pPr>
              <w:numPr>
                <w:ilvl w:val="0"/>
                <w:numId w:val="41"/>
              </w:numPr>
              <w:suppressAutoHyphens/>
              <w:spacing w:after="0" w:line="276" w:lineRule="auto"/>
              <w:ind w:left="0" w:firstLine="360"/>
              <w:contextualSpacing/>
              <w:rPr>
                <w:rFonts w:ascii="Times New Roman" w:hAnsi="Times New Roman"/>
                <w:bCs/>
                <w:color w:val="000000"/>
                <w:u w:val="single"/>
              </w:rPr>
            </w:pPr>
            <w:r w:rsidRPr="007E638F">
              <w:rPr>
                <w:rFonts w:ascii="Times New Roman" w:hAnsi="Times New Roman"/>
                <w:bCs/>
                <w:color w:val="000000"/>
              </w:rPr>
              <w:t xml:space="preserve"> </w:t>
            </w:r>
            <w:r w:rsidRPr="007E638F">
              <w:rPr>
                <w:rFonts w:ascii="Times New Roman" w:hAnsi="Times New Roman"/>
                <w:bCs/>
                <w:color w:val="000000"/>
                <w:u w:val="single"/>
              </w:rPr>
              <w:t xml:space="preserve">Исполнитель самостоятельно взаимодействует с Организатором выставки и Участниками, запрашивает необходимую информацию, в том числе о продукции, выставочных образцах и т.д. </w:t>
            </w:r>
          </w:p>
          <w:p w14:paraId="4DA467E6" w14:textId="77777777" w:rsidR="00E97D3D" w:rsidRPr="007E638F" w:rsidRDefault="00E97D3D" w:rsidP="00E97D3D">
            <w:pPr>
              <w:numPr>
                <w:ilvl w:val="0"/>
                <w:numId w:val="41"/>
              </w:numPr>
              <w:suppressAutoHyphens/>
              <w:spacing w:after="0"/>
              <w:ind w:left="34" w:firstLine="326"/>
              <w:contextualSpacing/>
              <w:rPr>
                <w:rFonts w:ascii="Times New Roman" w:hAnsi="Times New Roman"/>
              </w:rPr>
            </w:pPr>
            <w:r w:rsidRPr="007E638F">
              <w:rPr>
                <w:rFonts w:ascii="Times New Roman" w:hAnsi="Times New Roman"/>
                <w:b/>
                <w:bCs/>
                <w:u w:val="single"/>
              </w:rPr>
              <w:t xml:space="preserve">На основе утвержденной Концепции Исполнитель осуществляет </w:t>
            </w:r>
            <w:r w:rsidRPr="007E638F">
              <w:rPr>
                <w:rFonts w:ascii="Times New Roman" w:hAnsi="Times New Roman"/>
                <w:b/>
                <w:bCs/>
                <w:color w:val="000000"/>
                <w:u w:val="single"/>
              </w:rPr>
              <w:t>разработку Дизайн-проекта коллективного стенда участников выставки с учетом нестандартной застройки стенда</w:t>
            </w:r>
            <w:r w:rsidRPr="007E638F">
              <w:rPr>
                <w:rFonts w:ascii="Times New Roman" w:hAnsi="Times New Roman"/>
                <w:bCs/>
                <w:color w:val="000000"/>
              </w:rPr>
              <w:t>:</w:t>
            </w:r>
          </w:p>
          <w:p w14:paraId="3732BBB8" w14:textId="77777777" w:rsidR="00E97D3D" w:rsidRPr="007E638F" w:rsidRDefault="00E97D3D" w:rsidP="00E97D3D">
            <w:pPr>
              <w:numPr>
                <w:ilvl w:val="0"/>
                <w:numId w:val="40"/>
              </w:numPr>
              <w:suppressAutoHyphens/>
              <w:spacing w:after="0" w:line="276" w:lineRule="auto"/>
              <w:ind w:left="34" w:firstLine="326"/>
              <w:contextualSpacing/>
              <w:rPr>
                <w:rFonts w:ascii="Times New Roman" w:hAnsi="Times New Roman"/>
              </w:rPr>
            </w:pPr>
            <w:r w:rsidRPr="007E638F">
              <w:rPr>
                <w:rFonts w:ascii="Times New Roman" w:hAnsi="Times New Roman"/>
                <w:bCs/>
                <w:color w:val="000000"/>
              </w:rPr>
              <w:t xml:space="preserve">дизайн-проект стенда должен представлять собой комплекс графических и конструктивных элементов, объединенных одним стилем-концепцией. Стенд по дизайн-проекту должен выполнять представительскую функцию продукции из Пермского края. </w:t>
            </w:r>
          </w:p>
          <w:p w14:paraId="30586187" w14:textId="77777777" w:rsidR="00E97D3D" w:rsidRPr="007E638F" w:rsidRDefault="00E97D3D" w:rsidP="00E97D3D">
            <w:pPr>
              <w:numPr>
                <w:ilvl w:val="0"/>
                <w:numId w:val="40"/>
              </w:numPr>
              <w:suppressAutoHyphens/>
              <w:spacing w:after="0" w:line="276" w:lineRule="auto"/>
              <w:ind w:left="34" w:firstLine="326"/>
              <w:contextualSpacing/>
              <w:rPr>
                <w:rFonts w:ascii="Times New Roman" w:hAnsi="Times New Roman"/>
              </w:rPr>
            </w:pPr>
            <w:r w:rsidRPr="007E638F">
              <w:rPr>
                <w:rFonts w:ascii="Times New Roman" w:hAnsi="Times New Roman"/>
                <w:bCs/>
                <w:color w:val="000000"/>
              </w:rPr>
              <w:t xml:space="preserve">дизайн-проект должен содержать графические работы по оклейке стеновых панелей. Макет оклейки стеновых панелей </w:t>
            </w:r>
            <w:r w:rsidRPr="007E638F">
              <w:rPr>
                <w:rFonts w:ascii="Times New Roman" w:hAnsi="Times New Roman"/>
                <w:bCs/>
              </w:rPr>
              <w:t xml:space="preserve">должен содержать информацию о заказчике, обо всех участниках выставки, представленных на стенде с учетом корпоративного стиля участников выставки, а также должен содержать логотипы и фирменную символику Пермского края, </w:t>
            </w:r>
            <w:proofErr w:type="spellStart"/>
            <w:r w:rsidRPr="007E638F">
              <w:rPr>
                <w:rFonts w:ascii="Times New Roman" w:hAnsi="Times New Roman"/>
                <w:bCs/>
              </w:rPr>
              <w:t>кобрендинг</w:t>
            </w:r>
            <w:proofErr w:type="spellEnd"/>
            <w:r w:rsidRPr="007E638F">
              <w:rPr>
                <w:rFonts w:ascii="Times New Roman" w:hAnsi="Times New Roman"/>
                <w:bCs/>
              </w:rPr>
              <w:t xml:space="preserve"> Центра поддержки экспорта, Центра «Мой бизнес». Логотипы и элементы фирменного стиля для макетов предоставляет Заказчик. </w:t>
            </w:r>
          </w:p>
          <w:p w14:paraId="49A25029" w14:textId="77777777" w:rsidR="00E97D3D" w:rsidRPr="007E638F" w:rsidRDefault="00E97D3D" w:rsidP="00E97D3D">
            <w:pPr>
              <w:numPr>
                <w:ilvl w:val="0"/>
                <w:numId w:val="40"/>
              </w:numPr>
              <w:suppressAutoHyphens/>
              <w:spacing w:after="0" w:line="276" w:lineRule="auto"/>
              <w:ind w:left="34" w:firstLine="283"/>
              <w:contextualSpacing/>
              <w:rPr>
                <w:rFonts w:ascii="Times New Roman" w:hAnsi="Times New Roman"/>
              </w:rPr>
            </w:pPr>
            <w:r w:rsidRPr="007E638F">
              <w:rPr>
                <w:rFonts w:ascii="Times New Roman" w:hAnsi="Times New Roman"/>
                <w:bCs/>
                <w:color w:val="000000"/>
              </w:rPr>
              <w:t>дизайн-проект должен содержать конструктивные элементы, выполненные из пластика, либо из оргстекла, либо из дерева, которые должны гармонично вписываться в концепцию дизайн-проекта стенда, а также обеспечивать функцию визуальной демонстрации преимуществ пермских производителей.</w:t>
            </w:r>
          </w:p>
          <w:p w14:paraId="72E9FFBF" w14:textId="77777777" w:rsidR="00E97D3D" w:rsidRPr="007E638F" w:rsidRDefault="00E97D3D" w:rsidP="00E97D3D">
            <w:pPr>
              <w:numPr>
                <w:ilvl w:val="0"/>
                <w:numId w:val="40"/>
              </w:numPr>
              <w:suppressAutoHyphens/>
              <w:spacing w:after="0" w:line="276" w:lineRule="auto"/>
              <w:ind w:left="34" w:firstLine="283"/>
              <w:contextualSpacing/>
              <w:rPr>
                <w:rFonts w:ascii="Times New Roman" w:hAnsi="Times New Roman"/>
                <w:bCs/>
                <w:u w:val="single"/>
              </w:rPr>
            </w:pPr>
            <w:r w:rsidRPr="007E638F">
              <w:rPr>
                <w:rFonts w:ascii="Times New Roman" w:hAnsi="Times New Roman"/>
                <w:bCs/>
                <w:color w:val="000000"/>
                <w:u w:val="single"/>
              </w:rPr>
              <w:lastRenderedPageBreak/>
              <w:t>Исполнитель согласовывает дизайн-проект стенда в срок не позднее 20 календарных дней с даты подписания договора. Заказчик вправе вносить правки в дизайн-проект стенда, не увеличивающие стоимость застройки стенда, а также согласно предпочтениям заказчика.</w:t>
            </w:r>
          </w:p>
          <w:p w14:paraId="16052DD6" w14:textId="77777777" w:rsidR="00E97D3D" w:rsidRPr="007E638F" w:rsidRDefault="00E97D3D" w:rsidP="00E97D3D">
            <w:pPr>
              <w:numPr>
                <w:ilvl w:val="0"/>
                <w:numId w:val="41"/>
              </w:numPr>
              <w:suppressAutoHyphens/>
              <w:spacing w:after="0" w:line="276" w:lineRule="auto"/>
              <w:ind w:left="175" w:firstLine="326"/>
              <w:contextualSpacing/>
              <w:rPr>
                <w:rFonts w:ascii="Times New Roman" w:hAnsi="Times New Roman"/>
                <w:bCs/>
                <w:u w:val="single"/>
              </w:rPr>
            </w:pPr>
            <w:r w:rsidRPr="007E638F">
              <w:rPr>
                <w:rFonts w:ascii="Times New Roman" w:hAnsi="Times New Roman"/>
                <w:b/>
              </w:rPr>
              <w:t xml:space="preserve"> </w:t>
            </w:r>
            <w:r w:rsidRPr="007E638F">
              <w:rPr>
                <w:rFonts w:ascii="Times New Roman" w:hAnsi="Times New Roman"/>
                <w:b/>
                <w:bCs/>
              </w:rPr>
              <w:t xml:space="preserve">Исполнитель осуществляет застройку коллективного выставочного стенда, монтаж/демонтаж и утилизацию выставочного стенда, оснащение выставочным оборудованием в соответствии с утвержденным с дизайн-проектом и концепцией. </w:t>
            </w:r>
          </w:p>
          <w:p w14:paraId="5FBC3080" w14:textId="77777777" w:rsidR="00E97D3D" w:rsidRPr="007E638F" w:rsidRDefault="00E97D3D" w:rsidP="00E97D3D">
            <w:pPr>
              <w:numPr>
                <w:ilvl w:val="0"/>
                <w:numId w:val="43"/>
              </w:numPr>
              <w:suppressAutoHyphens/>
              <w:spacing w:after="0" w:line="276" w:lineRule="auto"/>
              <w:ind w:left="0" w:firstLine="0"/>
              <w:contextualSpacing/>
              <w:rPr>
                <w:rFonts w:ascii="Times New Roman" w:hAnsi="Times New Roman"/>
                <w:bCs/>
                <w:color w:val="000000"/>
              </w:rPr>
            </w:pPr>
            <w:r w:rsidRPr="007E638F">
              <w:rPr>
                <w:rFonts w:ascii="Times New Roman" w:hAnsi="Times New Roman"/>
                <w:bCs/>
                <w:color w:val="000000"/>
              </w:rPr>
              <w:t xml:space="preserve">Исполнитель обеспечивает монтаж коллективного стенда в срок не позднее 23:00 часов «16» мая 2023 г. </w:t>
            </w:r>
          </w:p>
          <w:p w14:paraId="519D7C76" w14:textId="77777777" w:rsidR="00E97D3D" w:rsidRPr="007E638F" w:rsidRDefault="00E97D3D" w:rsidP="00E97D3D">
            <w:pPr>
              <w:numPr>
                <w:ilvl w:val="0"/>
                <w:numId w:val="43"/>
              </w:numPr>
              <w:suppressAutoHyphens/>
              <w:spacing w:after="0" w:line="276" w:lineRule="auto"/>
              <w:ind w:left="0" w:firstLine="0"/>
              <w:contextualSpacing/>
              <w:rPr>
                <w:rFonts w:ascii="Times New Roman" w:hAnsi="Times New Roman"/>
                <w:bCs/>
                <w:color w:val="000000"/>
              </w:rPr>
            </w:pPr>
            <w:r w:rsidRPr="007E638F">
              <w:rPr>
                <w:rFonts w:ascii="Times New Roman" w:hAnsi="Times New Roman"/>
                <w:bCs/>
                <w:color w:val="000000"/>
              </w:rPr>
              <w:t>Исполнитель обеспечивает демонтаж и утилизацию коллективного стенда «20» мая 2023 г.</w:t>
            </w:r>
          </w:p>
          <w:p w14:paraId="21BC8C2B" w14:textId="77777777" w:rsidR="00E97D3D" w:rsidRPr="007E638F" w:rsidRDefault="00E97D3D" w:rsidP="00E97D3D">
            <w:pPr>
              <w:numPr>
                <w:ilvl w:val="0"/>
                <w:numId w:val="41"/>
              </w:numPr>
              <w:suppressAutoHyphens/>
              <w:spacing w:after="0" w:line="276" w:lineRule="auto"/>
              <w:ind w:left="34" w:firstLine="326"/>
              <w:contextualSpacing/>
              <w:rPr>
                <w:rFonts w:ascii="Times New Roman" w:hAnsi="Times New Roman"/>
                <w:b/>
                <w:u w:val="single"/>
              </w:rPr>
            </w:pPr>
            <w:r w:rsidRPr="007E638F">
              <w:rPr>
                <w:rFonts w:ascii="Times New Roman" w:hAnsi="Times New Roman"/>
                <w:b/>
                <w:color w:val="000000"/>
                <w:u w:val="single"/>
              </w:rPr>
              <w:t>Исполнитель оказывает техническое содействие и лингвистическое сопровождение во время работы коллективного стенда Заказчика на выставке:</w:t>
            </w:r>
          </w:p>
          <w:p w14:paraId="595A042B" w14:textId="77777777" w:rsidR="00E97D3D" w:rsidRPr="007E638F" w:rsidRDefault="00E97D3D" w:rsidP="00E97D3D">
            <w:pPr>
              <w:numPr>
                <w:ilvl w:val="0"/>
                <w:numId w:val="42"/>
              </w:numPr>
              <w:suppressAutoHyphens/>
              <w:spacing w:after="0" w:line="276" w:lineRule="auto"/>
              <w:ind w:left="34" w:firstLine="283"/>
              <w:contextualSpacing/>
              <w:rPr>
                <w:rFonts w:ascii="Times New Roman" w:hAnsi="Times New Roman"/>
                <w:bCs/>
                <w:color w:val="000000"/>
              </w:rPr>
            </w:pPr>
            <w:r w:rsidRPr="007E638F">
              <w:rPr>
                <w:rFonts w:ascii="Times New Roman" w:hAnsi="Times New Roman"/>
                <w:bCs/>
                <w:color w:val="000000"/>
              </w:rPr>
              <w:t>Исполнитель обязан заблаговременно проверить исправность всего оборудования, используемого при подготовке и проведении мероприятий в рамках участия в выставке.</w:t>
            </w:r>
          </w:p>
          <w:p w14:paraId="6D5EC873" w14:textId="77777777" w:rsidR="00E97D3D" w:rsidRPr="0009242F" w:rsidRDefault="00E97D3D" w:rsidP="00E97D3D">
            <w:pPr>
              <w:numPr>
                <w:ilvl w:val="0"/>
                <w:numId w:val="42"/>
              </w:numPr>
              <w:suppressAutoHyphens/>
              <w:spacing w:after="0" w:line="276" w:lineRule="auto"/>
              <w:ind w:left="34" w:firstLine="283"/>
              <w:contextualSpacing/>
              <w:rPr>
                <w:rFonts w:ascii="Times New Roman" w:hAnsi="Times New Roman"/>
                <w:bCs/>
                <w:color w:val="000000"/>
              </w:rPr>
            </w:pPr>
            <w:r w:rsidRPr="007E638F">
              <w:rPr>
                <w:rFonts w:ascii="Times New Roman" w:hAnsi="Times New Roman"/>
                <w:bCs/>
                <w:color w:val="000000"/>
              </w:rPr>
              <w:t xml:space="preserve">Исполнитель обеспечивает </w:t>
            </w:r>
            <w:proofErr w:type="spellStart"/>
            <w:r w:rsidRPr="007E638F">
              <w:rPr>
                <w:rFonts w:ascii="Times New Roman" w:hAnsi="Times New Roman"/>
              </w:rPr>
              <w:t>электроподключение</w:t>
            </w:r>
            <w:proofErr w:type="spellEnd"/>
            <w:r w:rsidRPr="007E638F">
              <w:rPr>
                <w:rFonts w:ascii="Times New Roman" w:hAnsi="Times New Roman"/>
              </w:rPr>
              <w:t xml:space="preserve"> всего оборудования и всех приборов, и оплату расходов на электроэнергию.</w:t>
            </w:r>
          </w:p>
          <w:p w14:paraId="683CD405" w14:textId="77777777" w:rsidR="00E97D3D" w:rsidRPr="0009242F" w:rsidRDefault="00E97D3D" w:rsidP="00E97D3D">
            <w:pPr>
              <w:pStyle w:val="affff1"/>
              <w:numPr>
                <w:ilvl w:val="0"/>
                <w:numId w:val="42"/>
              </w:numPr>
              <w:spacing w:after="160" w:line="259" w:lineRule="auto"/>
              <w:ind w:left="34" w:firstLine="283"/>
              <w:rPr>
                <w:rFonts w:ascii="Times New Roman" w:hAnsi="Times New Roman"/>
                <w:bCs/>
                <w:color w:val="000000"/>
              </w:rPr>
            </w:pPr>
            <w:r w:rsidRPr="0009242F">
              <w:rPr>
                <w:rFonts w:ascii="Times New Roman" w:hAnsi="Times New Roman"/>
                <w:bCs/>
                <w:color w:val="000000"/>
              </w:rPr>
              <w:t xml:space="preserve">Исполнитель обязан обеспечить работу не менее двух переводчиков с русского на </w:t>
            </w:r>
            <w:r>
              <w:rPr>
                <w:rFonts w:ascii="Times New Roman" w:hAnsi="Times New Roman"/>
                <w:bCs/>
                <w:color w:val="000000"/>
              </w:rPr>
              <w:t>азербайджанский</w:t>
            </w:r>
            <w:r w:rsidRPr="0009242F">
              <w:rPr>
                <w:rFonts w:ascii="Times New Roman" w:hAnsi="Times New Roman"/>
                <w:bCs/>
                <w:color w:val="000000"/>
              </w:rPr>
              <w:t xml:space="preserve"> язык.</w:t>
            </w:r>
          </w:p>
          <w:p w14:paraId="009EA18E" w14:textId="77777777" w:rsidR="00E97D3D" w:rsidRPr="007E638F" w:rsidRDefault="00E97D3D" w:rsidP="00E97D3D">
            <w:pPr>
              <w:numPr>
                <w:ilvl w:val="0"/>
                <w:numId w:val="41"/>
              </w:numPr>
              <w:suppressAutoHyphens/>
              <w:spacing w:after="0" w:line="276" w:lineRule="auto"/>
              <w:contextualSpacing/>
              <w:rPr>
                <w:rFonts w:ascii="Times New Roman" w:hAnsi="Times New Roman"/>
                <w:b/>
                <w:bCs/>
              </w:rPr>
            </w:pPr>
            <w:r w:rsidRPr="007E638F">
              <w:rPr>
                <w:rFonts w:ascii="Times New Roman" w:hAnsi="Times New Roman"/>
                <w:b/>
                <w:bCs/>
                <w:u w:val="single"/>
                <w:lang w:eastAsia="ko-KR"/>
              </w:rPr>
              <w:t>Исполнитель обеспечивает организацию сопутствующих мероприятий:</w:t>
            </w:r>
          </w:p>
          <w:p w14:paraId="60A880FA" w14:textId="77777777" w:rsidR="00E97D3D" w:rsidRPr="007E638F" w:rsidRDefault="00E97D3D" w:rsidP="00E97D3D">
            <w:pPr>
              <w:widowControl w:val="0"/>
              <w:numPr>
                <w:ilvl w:val="0"/>
                <w:numId w:val="44"/>
              </w:numPr>
              <w:tabs>
                <w:tab w:val="left" w:pos="709"/>
                <w:tab w:val="left" w:pos="851"/>
              </w:tabs>
              <w:suppressAutoHyphens/>
              <w:autoSpaceDE w:val="0"/>
              <w:autoSpaceDN w:val="0"/>
              <w:adjustRightInd w:val="0"/>
              <w:spacing w:after="0"/>
              <w:ind w:right="33"/>
              <w:contextualSpacing/>
              <w:rPr>
                <w:rFonts w:ascii="Times New Roman" w:hAnsi="Times New Roman"/>
                <w:lang w:eastAsia="ko-KR"/>
              </w:rPr>
            </w:pPr>
            <w:r w:rsidRPr="007E638F">
              <w:rPr>
                <w:rFonts w:ascii="Times New Roman" w:hAnsi="Times New Roman"/>
                <w:lang w:eastAsia="ko-KR"/>
              </w:rPr>
              <w:t>Исполнитель должен обеспечить трансфер участников к месту проведения Выставки;</w:t>
            </w:r>
          </w:p>
          <w:p w14:paraId="3B68E019" w14:textId="77777777" w:rsidR="00E97D3D" w:rsidRPr="007E638F" w:rsidRDefault="00E97D3D" w:rsidP="00E97D3D">
            <w:pPr>
              <w:widowControl w:val="0"/>
              <w:numPr>
                <w:ilvl w:val="0"/>
                <w:numId w:val="44"/>
              </w:numPr>
              <w:tabs>
                <w:tab w:val="left" w:pos="360"/>
                <w:tab w:val="left" w:pos="851"/>
              </w:tabs>
              <w:suppressAutoHyphens/>
              <w:autoSpaceDE w:val="0"/>
              <w:autoSpaceDN w:val="0"/>
              <w:adjustRightInd w:val="0"/>
              <w:spacing w:after="0"/>
              <w:ind w:left="34" w:right="33" w:firstLine="326"/>
              <w:contextualSpacing/>
              <w:rPr>
                <w:rFonts w:ascii="Times New Roman" w:hAnsi="Times New Roman"/>
                <w:lang w:eastAsia="ko-KR"/>
              </w:rPr>
            </w:pPr>
            <w:r w:rsidRPr="007E638F">
              <w:rPr>
                <w:rFonts w:ascii="Times New Roman" w:hAnsi="Times New Roman"/>
              </w:rPr>
              <w:t xml:space="preserve">Исполнитель </w:t>
            </w:r>
            <w:r w:rsidRPr="007E638F">
              <w:rPr>
                <w:rFonts w:ascii="Times New Roman" w:hAnsi="Times New Roman"/>
                <w:lang w:eastAsia="ko-KR"/>
              </w:rPr>
              <w:t xml:space="preserve">заблаговременно осуществляет подбор вариантов авиа (железнодорожных) рейсов и предоставляет информацию на рассмотрение Участника, сопроводив её рекомендацией по выбору авиа (железнодорожного) рейса, с учетом графика работы Выставки. </w:t>
            </w:r>
            <w:r w:rsidRPr="007E638F">
              <w:rPr>
                <w:rFonts w:ascii="Times New Roman" w:hAnsi="Times New Roman"/>
                <w:u w:val="single"/>
                <w:lang w:eastAsia="ko-KR"/>
              </w:rPr>
              <w:t xml:space="preserve">При необходимости, организовывает закупку авиа (железнодорожных) билетов Участникам </w:t>
            </w:r>
            <w:r w:rsidRPr="007E638F">
              <w:rPr>
                <w:rFonts w:ascii="Times New Roman" w:hAnsi="Times New Roman"/>
                <w:b/>
                <w:bCs/>
                <w:u w:val="single"/>
                <w:lang w:eastAsia="ko-KR"/>
              </w:rPr>
              <w:t>(за счет средств Участников</w:t>
            </w:r>
            <w:r w:rsidRPr="007E638F">
              <w:rPr>
                <w:rFonts w:ascii="Times New Roman" w:hAnsi="Times New Roman"/>
                <w:b/>
                <w:bCs/>
                <w:lang w:eastAsia="ko-KR"/>
              </w:rPr>
              <w:t>).</w:t>
            </w:r>
            <w:r w:rsidRPr="007E638F">
              <w:rPr>
                <w:rFonts w:ascii="Times New Roman" w:hAnsi="Times New Roman"/>
                <w:lang w:eastAsia="ko-KR"/>
              </w:rPr>
              <w:t xml:space="preserve"> Информация предоставляется в формате таблицы с активными ссылками. </w:t>
            </w:r>
          </w:p>
          <w:p w14:paraId="4169E5E4" w14:textId="77777777" w:rsidR="00E97D3D" w:rsidRPr="007E638F" w:rsidRDefault="00E97D3D" w:rsidP="00E97D3D">
            <w:pPr>
              <w:widowControl w:val="0"/>
              <w:numPr>
                <w:ilvl w:val="0"/>
                <w:numId w:val="44"/>
              </w:numPr>
              <w:tabs>
                <w:tab w:val="left" w:pos="360"/>
                <w:tab w:val="left" w:pos="851"/>
              </w:tabs>
              <w:suppressAutoHyphens/>
              <w:autoSpaceDE w:val="0"/>
              <w:autoSpaceDN w:val="0"/>
              <w:adjustRightInd w:val="0"/>
              <w:spacing w:after="0"/>
              <w:ind w:left="34" w:right="33" w:firstLine="326"/>
              <w:contextualSpacing/>
              <w:rPr>
                <w:rFonts w:ascii="Times New Roman" w:hAnsi="Times New Roman"/>
                <w:lang w:eastAsia="ko-KR"/>
              </w:rPr>
            </w:pPr>
            <w:r w:rsidRPr="007E638F">
              <w:rPr>
                <w:rFonts w:ascii="Times New Roman" w:hAnsi="Times New Roman"/>
              </w:rPr>
              <w:t>И</w:t>
            </w:r>
            <w:r w:rsidRPr="007E638F">
              <w:rPr>
                <w:rFonts w:ascii="Times New Roman" w:hAnsi="Times New Roman"/>
                <w:lang w:eastAsia="ko-KR"/>
              </w:rPr>
              <w:t>сполнитель при организации трансферов внутри города пребывания, включая встречу/отъезд в/из отеля и месте убытия/прибытия, а также при необходимости дополнительного транспорта арендует микроавтобус и/или легковые автомобили</w:t>
            </w:r>
            <w:r w:rsidRPr="007E638F">
              <w:rPr>
                <w:rFonts w:ascii="Times New Roman" w:hAnsi="Times New Roman"/>
                <w:b/>
                <w:bCs/>
                <w:color w:val="FF0000"/>
                <w:lang w:eastAsia="ko-KR"/>
              </w:rPr>
              <w:t xml:space="preserve"> </w:t>
            </w:r>
            <w:r w:rsidRPr="007E638F">
              <w:rPr>
                <w:rFonts w:ascii="Times New Roman" w:hAnsi="Times New Roman"/>
                <w:lang w:eastAsia="ko-KR"/>
              </w:rPr>
              <w:t>с достаточным количеством посадочных мест, соответствующего высокому классу обслуживания компании, имеющей все необходимые документы, подтверждающие разрешение на перевозку пассажиров.</w:t>
            </w:r>
            <w:r w:rsidRPr="007E638F">
              <w:rPr>
                <w:rFonts w:ascii="Times New Roman" w:hAnsi="Times New Roman"/>
              </w:rPr>
              <w:t xml:space="preserve"> Исполнитель не позднее 10 календарных дней до начала Выставки обязан согласовать с Заказчиком виды, способы и возможность обеспечения транспортного сопровождения участников Выставки. </w:t>
            </w:r>
          </w:p>
          <w:p w14:paraId="16A52842" w14:textId="77777777" w:rsidR="00E97D3D" w:rsidRPr="007E638F" w:rsidRDefault="00E97D3D" w:rsidP="00E97D3D">
            <w:pPr>
              <w:widowControl w:val="0"/>
              <w:numPr>
                <w:ilvl w:val="0"/>
                <w:numId w:val="44"/>
              </w:numPr>
              <w:tabs>
                <w:tab w:val="left" w:pos="360"/>
                <w:tab w:val="left" w:pos="851"/>
              </w:tabs>
              <w:suppressAutoHyphens/>
              <w:autoSpaceDE w:val="0"/>
              <w:autoSpaceDN w:val="0"/>
              <w:adjustRightInd w:val="0"/>
              <w:spacing w:after="0"/>
              <w:ind w:left="34" w:right="33" w:firstLine="326"/>
              <w:contextualSpacing/>
              <w:rPr>
                <w:rFonts w:ascii="Times New Roman" w:hAnsi="Times New Roman"/>
                <w:lang w:eastAsia="ko-KR"/>
              </w:rPr>
            </w:pPr>
            <w:r w:rsidRPr="007E638F">
              <w:rPr>
                <w:rFonts w:ascii="Times New Roman" w:hAnsi="Times New Roman"/>
                <w:lang w:eastAsia="ko-KR"/>
              </w:rPr>
              <w:t xml:space="preserve">Исполнитель обеспечивает сопровождение Участников по всем организационным и бытовым вопросам на весь период проведения Выставки. </w:t>
            </w:r>
          </w:p>
          <w:p w14:paraId="590629F1" w14:textId="77777777" w:rsidR="00E97D3D" w:rsidRPr="007E638F" w:rsidRDefault="00E97D3D" w:rsidP="00E97D3D">
            <w:pPr>
              <w:widowControl w:val="0"/>
              <w:numPr>
                <w:ilvl w:val="0"/>
                <w:numId w:val="44"/>
              </w:numPr>
              <w:tabs>
                <w:tab w:val="left" w:pos="360"/>
                <w:tab w:val="left" w:pos="851"/>
              </w:tabs>
              <w:suppressAutoHyphens/>
              <w:autoSpaceDE w:val="0"/>
              <w:autoSpaceDN w:val="0"/>
              <w:adjustRightInd w:val="0"/>
              <w:spacing w:after="0"/>
              <w:ind w:left="34" w:right="33" w:firstLine="326"/>
              <w:contextualSpacing/>
              <w:rPr>
                <w:rFonts w:ascii="Times New Roman" w:hAnsi="Times New Roman"/>
                <w:lang w:eastAsia="ko-KR"/>
              </w:rPr>
            </w:pPr>
            <w:r w:rsidRPr="007E638F">
              <w:rPr>
                <w:rFonts w:ascii="Times New Roman" w:hAnsi="Times New Roman"/>
                <w:lang w:eastAsia="ko-KR"/>
              </w:rPr>
              <w:t xml:space="preserve">Исполнитель обеспечивает техническое и лингвистическое сопровождение Участников Выставки в рамках Выставки, в том числе организацию последовательного перевода с русского на английский и азербайджанский язык в </w:t>
            </w:r>
            <w:r w:rsidRPr="007E638F">
              <w:rPr>
                <w:rFonts w:ascii="Times New Roman" w:hAnsi="Times New Roman"/>
                <w:lang w:eastAsia="ko-KR"/>
              </w:rPr>
              <w:lastRenderedPageBreak/>
              <w:t>количестве не менее чем 1 (одного) переводчика;</w:t>
            </w:r>
          </w:p>
          <w:p w14:paraId="5C83E4B5" w14:textId="77777777" w:rsidR="00E97D3D" w:rsidRPr="007E638F" w:rsidRDefault="00E97D3D" w:rsidP="00E97D3D">
            <w:pPr>
              <w:widowControl w:val="0"/>
              <w:numPr>
                <w:ilvl w:val="0"/>
                <w:numId w:val="44"/>
              </w:numPr>
              <w:tabs>
                <w:tab w:val="left" w:pos="360"/>
                <w:tab w:val="left" w:pos="851"/>
              </w:tabs>
              <w:suppressAutoHyphens/>
              <w:autoSpaceDE w:val="0"/>
              <w:autoSpaceDN w:val="0"/>
              <w:adjustRightInd w:val="0"/>
              <w:spacing w:after="0"/>
              <w:ind w:left="34" w:right="33" w:firstLine="326"/>
              <w:contextualSpacing/>
              <w:rPr>
                <w:rFonts w:ascii="Times New Roman" w:hAnsi="Times New Roman"/>
                <w:lang w:eastAsia="ko-KR"/>
              </w:rPr>
            </w:pPr>
            <w:r w:rsidRPr="007E638F">
              <w:rPr>
                <w:rFonts w:ascii="Times New Roman" w:hAnsi="Times New Roman"/>
                <w:bCs/>
                <w:color w:val="000000"/>
              </w:rPr>
              <w:t>Исполнитель предоставляет информацию о возможных логистических маршрутах стоимости и сроков доставки выставочных образцов участников выставки, доставка выставочных образцов Участников до места проведения Выставки осуществляется силами и за счет Участников. Исполнитель регистрирует разрешение на ввоз на территорию выставки выставочных образцов (при наличии) Участников выставки согласно утвержденного регламента выставки.</w:t>
            </w:r>
          </w:p>
          <w:p w14:paraId="4AE9CBA5" w14:textId="77777777" w:rsidR="00E97D3D" w:rsidRPr="007E638F" w:rsidRDefault="00E97D3D" w:rsidP="00E97D3D">
            <w:pPr>
              <w:rPr>
                <w:rFonts w:ascii="Times New Roman" w:hAnsi="Times New Roman"/>
                <w:bCs/>
                <w:color w:val="000000"/>
              </w:rPr>
            </w:pPr>
            <w:r w:rsidRPr="007E638F">
              <w:rPr>
                <w:rFonts w:ascii="Times New Roman" w:hAnsi="Times New Roman"/>
                <w:bCs/>
                <w:color w:val="000000"/>
              </w:rPr>
              <w:t>Исполнитель самостоятельно производит оформление необходимых разрешительных документов на выставочные образцы.</w:t>
            </w:r>
          </w:p>
          <w:p w14:paraId="06365542" w14:textId="77777777" w:rsidR="00E97D3D" w:rsidRPr="007E638F" w:rsidRDefault="00E97D3D" w:rsidP="00E97D3D">
            <w:pPr>
              <w:numPr>
                <w:ilvl w:val="0"/>
                <w:numId w:val="45"/>
              </w:numPr>
              <w:suppressAutoHyphens/>
              <w:spacing w:after="0"/>
              <w:ind w:left="0" w:firstLine="317"/>
              <w:contextualSpacing/>
              <w:rPr>
                <w:rFonts w:ascii="Times New Roman" w:hAnsi="Times New Roman"/>
                <w:bCs/>
                <w:color w:val="000000"/>
              </w:rPr>
            </w:pPr>
            <w:r w:rsidRPr="007E638F">
              <w:rPr>
                <w:rFonts w:ascii="Times New Roman" w:hAnsi="Times New Roman"/>
                <w:bCs/>
                <w:color w:val="000000"/>
              </w:rPr>
              <w:t xml:space="preserve">Исполнитель </w:t>
            </w:r>
            <w:bookmarkStart w:id="18" w:name="_Hlk106270409"/>
            <w:r w:rsidRPr="007E638F">
              <w:rPr>
                <w:rFonts w:ascii="Times New Roman" w:hAnsi="Times New Roman"/>
                <w:bCs/>
                <w:color w:val="000000"/>
              </w:rPr>
              <w:t>о</w:t>
            </w:r>
            <w:r w:rsidRPr="007E638F">
              <w:rPr>
                <w:rFonts w:ascii="Times New Roman" w:hAnsi="Times New Roman"/>
              </w:rPr>
              <w:t>беспечивает организационно-методическое сопровождение участия в Выставке (обеспечивает Участников необходимыми для участия в деловой программе Выставки информационными материалами и индивидуальными бейджами).</w:t>
            </w:r>
          </w:p>
          <w:bookmarkEnd w:id="18"/>
          <w:p w14:paraId="6D71700F" w14:textId="77777777" w:rsidR="00E97D3D" w:rsidRPr="007E638F" w:rsidRDefault="00E97D3D" w:rsidP="00E97D3D">
            <w:pPr>
              <w:pStyle w:val="affff1"/>
              <w:numPr>
                <w:ilvl w:val="0"/>
                <w:numId w:val="41"/>
              </w:numPr>
              <w:spacing w:after="0" w:line="276" w:lineRule="auto"/>
              <w:ind w:left="0" w:firstLine="360"/>
              <w:rPr>
                <w:rFonts w:ascii="Times New Roman" w:hAnsi="Times New Roman"/>
                <w:bCs/>
                <w:color w:val="000000" w:themeColor="text1"/>
              </w:rPr>
            </w:pPr>
            <w:r w:rsidRPr="007E638F">
              <w:rPr>
                <w:rFonts w:ascii="Times New Roman" w:hAnsi="Times New Roman"/>
                <w:bCs/>
                <w:color w:val="000000"/>
              </w:rPr>
              <w:t xml:space="preserve"> Исполнитель обязуется соблюдать требования Технического руководства Выставки и все правила (противопожарные, санитарные и иные правила), действующие на территории её проведения.</w:t>
            </w:r>
            <w:r w:rsidRPr="007E638F">
              <w:rPr>
                <w:rFonts w:ascii="Times New Roman" w:hAnsi="Times New Roman"/>
                <w:bCs/>
                <w:color w:val="000000" w:themeColor="text1"/>
              </w:rPr>
              <w:t xml:space="preserve"> </w:t>
            </w:r>
          </w:p>
          <w:p w14:paraId="4A63DFF6" w14:textId="0F7A28F0" w:rsidR="00E97D3D" w:rsidRPr="00C76DDD" w:rsidRDefault="00E97D3D" w:rsidP="00E97D3D">
            <w:pPr>
              <w:pStyle w:val="affff1"/>
              <w:spacing w:after="0" w:line="276" w:lineRule="auto"/>
              <w:ind w:left="0"/>
              <w:rPr>
                <w:bCs/>
              </w:rPr>
            </w:pPr>
          </w:p>
        </w:tc>
      </w:tr>
      <w:tr w:rsidR="00E97D3D" w:rsidRPr="00854767" w14:paraId="41548D1E" w14:textId="77777777" w:rsidTr="007E706B">
        <w:trPr>
          <w:trHeight w:val="519"/>
        </w:trPr>
        <w:tc>
          <w:tcPr>
            <w:tcW w:w="2972" w:type="dxa"/>
          </w:tcPr>
          <w:p w14:paraId="3F8507B7" w14:textId="08901455" w:rsidR="00E97D3D" w:rsidRPr="00854767" w:rsidRDefault="00E97D3D" w:rsidP="00E97D3D">
            <w:pPr>
              <w:tabs>
                <w:tab w:val="left" w:pos="2385"/>
              </w:tabs>
              <w:suppressAutoHyphens/>
              <w:spacing w:after="0"/>
              <w:rPr>
                <w:rFonts w:ascii="Times New Roman" w:hAnsi="Times New Roman"/>
                <w:b/>
                <w:lang w:eastAsia="ar-SA"/>
              </w:rPr>
            </w:pPr>
            <w:r w:rsidRPr="00854767">
              <w:rPr>
                <w:rFonts w:ascii="Times New Roman" w:hAnsi="Times New Roman"/>
                <w:b/>
                <w:lang w:eastAsia="ar-SA"/>
              </w:rPr>
              <w:lastRenderedPageBreak/>
              <w:t>Отчетность об указанных услугах</w:t>
            </w:r>
          </w:p>
        </w:tc>
        <w:tc>
          <w:tcPr>
            <w:tcW w:w="12899" w:type="dxa"/>
          </w:tcPr>
          <w:p w14:paraId="4391F7AC"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Отчетные документы по результатам оказанной услуги предоставляются в течение 5 (пяти) рабочих дней:</w:t>
            </w:r>
          </w:p>
          <w:p w14:paraId="51D7679C"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  Информационный отчет об оказанных услугах, содержащий</w:t>
            </w:r>
          </w:p>
          <w:p w14:paraId="4FAEBB9D"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1.1 Аналитический отчет по каждому участнику выставки в разрезе номенклатур продукции/услуг, представленных участником на выставке и ограничениях, накладываемых на их экспорт (при наличии).</w:t>
            </w:r>
          </w:p>
          <w:p w14:paraId="7D605E1B"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1.2. Сведения о работе участников на стенде с отражением информации о проведенных встречах, переговорах с потенциальными иностранными покупателями.</w:t>
            </w:r>
          </w:p>
          <w:p w14:paraId="75073D79"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1.3. Фотоматериалы по результатам застройки и демонтажа стенда (не менее 5 фото).</w:t>
            </w:r>
          </w:p>
          <w:p w14:paraId="31CE3AFA"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 xml:space="preserve">1.4. Фотоотчет размещения компаний на стенде (не менее 10 фото). </w:t>
            </w:r>
          </w:p>
          <w:p w14:paraId="4FB95193"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1.5. Фотоотчет об организации транспортного сопровождения (не менее 5 фото).</w:t>
            </w:r>
          </w:p>
          <w:p w14:paraId="137B5C8E"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1.6. Концепция и дизайн-проект застройки стенда.</w:t>
            </w:r>
          </w:p>
          <w:p w14:paraId="7E9A797E"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1.7. Фотоотчет по организации работы переводчиков с информацией о квалификации переводчика.</w:t>
            </w:r>
          </w:p>
          <w:p w14:paraId="0733C2AD" w14:textId="77777777" w:rsidR="00E97D3D" w:rsidRPr="00E97D3D" w:rsidRDefault="00E97D3D" w:rsidP="00E97D3D">
            <w:pPr>
              <w:suppressAutoHyphens/>
              <w:spacing w:after="0" w:line="300" w:lineRule="auto"/>
              <w:rPr>
                <w:rFonts w:ascii="Times New Roman" w:eastAsiaTheme="minorHAnsi" w:hAnsi="Times New Roman" w:cstheme="minorBidi"/>
                <w:lang w:eastAsia="en-US"/>
              </w:rPr>
            </w:pPr>
            <w:r w:rsidRPr="00E97D3D">
              <w:rPr>
                <w:rFonts w:ascii="Times New Roman" w:eastAsiaTheme="minorHAnsi" w:hAnsi="Times New Roman" w:cstheme="minorBidi"/>
                <w:lang w:eastAsia="en-US"/>
              </w:rPr>
              <w:t>2. Акт оказанных услуг.</w:t>
            </w:r>
          </w:p>
          <w:p w14:paraId="6D85CE9F" w14:textId="67C0098A" w:rsidR="00E97D3D" w:rsidRPr="00CE263E" w:rsidRDefault="00E97D3D" w:rsidP="00E97D3D">
            <w:pPr>
              <w:suppressAutoHyphens/>
              <w:spacing w:after="0" w:line="259" w:lineRule="auto"/>
              <w:ind w:left="41"/>
              <w:contextualSpacing/>
              <w:jc w:val="left"/>
              <w:rPr>
                <w:rFonts w:ascii="Times New Roman" w:eastAsiaTheme="minorHAnsi" w:hAnsi="Times New Roman" w:cstheme="minorBidi"/>
                <w:bCs/>
                <w:lang w:eastAsia="de-DE"/>
              </w:rPr>
            </w:pPr>
            <w:r w:rsidRPr="00E97D3D">
              <w:rPr>
                <w:rFonts w:ascii="Times New Roman" w:eastAsiaTheme="minorHAnsi" w:hAnsi="Times New Roman" w:cstheme="minorBidi"/>
                <w:lang w:eastAsia="en-US"/>
              </w:rPr>
              <w:t>3. Иные документы и материалы, подтверждающие факт оказанных услуг.</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9" w:name="_Toc183062408"/>
      <w:bookmarkStart w:id="20"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9"/>
      <w:r w:rsidR="00767AEB" w:rsidRPr="00D828A4">
        <w:rPr>
          <w:rFonts w:ascii="Times New Roman" w:hAnsi="Times New Roman"/>
          <w:szCs w:val="24"/>
        </w:rPr>
        <w:t>ЗАПРОСЕ ПРЕДЛОЖЕНИЙ</w:t>
      </w:r>
      <w:bookmarkEnd w:id="20"/>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21" w:name="_Toc125778470"/>
      <w:bookmarkStart w:id="22" w:name="_Toc125786997"/>
      <w:bookmarkStart w:id="23"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40AB3"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юридического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w:t>
            </w:r>
            <w:proofErr w:type="spellStart"/>
            <w:r w:rsidRPr="00C62166">
              <w:rPr>
                <w:rFonts w:ascii="Times New Roman" w:hAnsi="Times New Roman"/>
                <w:color w:val="000000"/>
                <w:sz w:val="28"/>
                <w:szCs w:val="28"/>
                <w:lang w:eastAsia="en-US"/>
              </w:rPr>
              <w:t>фирменное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наименование</w:t>
            </w:r>
            <w:proofErr w:type="spellEnd"/>
            <w:r w:rsidRPr="00C62166">
              <w:rPr>
                <w:rFonts w:ascii="Times New Roman" w:hAnsi="Times New Roman"/>
                <w:color w:val="000000"/>
                <w:sz w:val="28"/>
                <w:szCs w:val="28"/>
                <w:lang w:eastAsia="en-US"/>
              </w:rPr>
              <w:t xml:space="preserve"> (при </w:t>
            </w:r>
            <w:proofErr w:type="spellStart"/>
            <w:r w:rsidRPr="00C62166">
              <w:rPr>
                <w:rFonts w:ascii="Times New Roman" w:hAnsi="Times New Roman"/>
                <w:color w:val="000000"/>
                <w:sz w:val="28"/>
                <w:szCs w:val="28"/>
                <w:lang w:eastAsia="en-US"/>
              </w:rPr>
              <w:t>наличии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организационно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правовая</w:t>
            </w:r>
            <w:proofErr w:type="spellEnd"/>
            <w:r w:rsidRPr="00C62166">
              <w:rPr>
                <w:rFonts w:ascii="Times New Roman" w:hAnsi="Times New Roman"/>
                <w:color w:val="000000"/>
                <w:sz w:val="28"/>
                <w:szCs w:val="28"/>
                <w:lang w:eastAsia="en-US"/>
              </w:rPr>
              <w:t xml:space="preserve"> форма / ФИО </w:t>
            </w:r>
            <w:proofErr w:type="spellStart"/>
            <w:r w:rsidRPr="00C62166">
              <w:rPr>
                <w:rFonts w:ascii="Times New Roman" w:hAnsi="Times New Roman"/>
                <w:color w:val="000000"/>
                <w:sz w:val="28"/>
                <w:szCs w:val="28"/>
                <w:lang w:eastAsia="en-US"/>
              </w:rPr>
              <w:t>физического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Почтовый</w:t>
            </w:r>
            <w:proofErr w:type="spellEnd"/>
            <w:r w:rsidRPr="00C62166">
              <w:rPr>
                <w:rFonts w:ascii="Times New Roman" w:hAnsi="Times New Roman"/>
                <w:color w:val="000000"/>
                <w:sz w:val="28"/>
                <w:szCs w:val="28"/>
                <w:lang w:eastAsia="en-US"/>
              </w:rPr>
              <w:t xml:space="preserve"> адрес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нахождения</w:t>
            </w:r>
            <w:proofErr w:type="spellEnd"/>
            <w:r w:rsidRPr="00C62166">
              <w:rPr>
                <w:rFonts w:ascii="Times New Roman" w:hAnsi="Times New Roman"/>
                <w:color w:val="000000"/>
                <w:sz w:val="28"/>
                <w:szCs w:val="28"/>
                <w:lang w:eastAsia="en-US"/>
              </w:rPr>
              <w:t xml:space="preserve">),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юридический</w:t>
            </w:r>
            <w:proofErr w:type="spellEnd"/>
            <w:r w:rsidRPr="00C62166">
              <w:rPr>
                <w:rFonts w:ascii="Times New Roman" w:hAnsi="Times New Roman"/>
                <w:color w:val="000000"/>
                <w:sz w:val="28"/>
                <w:szCs w:val="28"/>
                <w:lang w:eastAsia="en-US"/>
              </w:rPr>
              <w:t xml:space="preserve"> адрес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Паспортные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данные</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место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жительства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физических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 </w:t>
            </w:r>
            <w:proofErr w:type="spellStart"/>
            <w:r w:rsidRPr="00C62166">
              <w:rPr>
                <w:rFonts w:ascii="Times New Roman" w:hAnsi="Times New Roman"/>
                <w:color w:val="000000"/>
                <w:sz w:val="28"/>
                <w:szCs w:val="28"/>
                <w:lang w:eastAsia="en-US"/>
              </w:rPr>
              <w:t>индивидуальных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предпринимателей</w:t>
            </w:r>
            <w:proofErr w:type="spellEnd"/>
            <w:r w:rsidRPr="00C62166">
              <w:rPr>
                <w:rFonts w:ascii="Times New Roman" w:hAnsi="Times New Roman"/>
                <w:color w:val="000000"/>
                <w:sz w:val="28"/>
                <w:szCs w:val="28"/>
                <w:lang w:eastAsia="en-US"/>
              </w:rPr>
              <w:t>)</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Должность</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фамилия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имя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отчество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руководителя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или</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уполномоченного</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лица</w:t>
            </w:r>
            <w:proofErr w:type="spellEnd"/>
            <w:r w:rsidRPr="00C62166">
              <w:rPr>
                <w:rFonts w:ascii="Times New Roman" w:hAnsi="Times New Roman"/>
                <w:color w:val="000000"/>
                <w:sz w:val="28"/>
                <w:szCs w:val="28"/>
                <w:lang w:eastAsia="en-US"/>
              </w:rPr>
              <w:t xml:space="preserve"> (для </w:t>
            </w:r>
            <w:proofErr w:type="spellStart"/>
            <w:r w:rsidRPr="00C62166">
              <w:rPr>
                <w:rFonts w:ascii="Times New Roman" w:hAnsi="Times New Roman"/>
                <w:color w:val="000000"/>
                <w:sz w:val="28"/>
                <w:szCs w:val="28"/>
                <w:lang w:eastAsia="en-US"/>
              </w:rPr>
              <w:t>юридических</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лиц</w:t>
            </w:r>
            <w:proofErr w:type="spellEnd"/>
            <w:r w:rsidRPr="00C62166">
              <w:rPr>
                <w:rFonts w:ascii="Times New Roman" w:hAnsi="Times New Roman"/>
                <w:color w:val="000000"/>
                <w:sz w:val="28"/>
                <w:szCs w:val="28"/>
                <w:lang w:eastAsia="en-US"/>
              </w:rPr>
              <w:t xml:space="preserve">)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proofErr w:type="spellStart"/>
            <w:r w:rsidRPr="00C62166">
              <w:rPr>
                <w:rFonts w:ascii="Times New Roman" w:hAnsi="Times New Roman"/>
                <w:color w:val="000000"/>
                <w:sz w:val="28"/>
                <w:szCs w:val="28"/>
                <w:lang w:eastAsia="en-US"/>
              </w:rPr>
              <w:t>Электронная</w:t>
            </w:r>
            <w:proofErr w:type="spellEnd"/>
            <w:r w:rsidRPr="00C62166">
              <w:rPr>
                <w:rFonts w:ascii="Times New Roman" w:hAnsi="Times New Roman"/>
                <w:color w:val="000000"/>
                <w:sz w:val="28"/>
                <w:szCs w:val="28"/>
                <w:lang w:eastAsia="en-US"/>
              </w:rPr>
              <w:t xml:space="preserve"> </w:t>
            </w:r>
            <w:proofErr w:type="spellStart"/>
            <w:r w:rsidRPr="00C62166">
              <w:rPr>
                <w:rFonts w:ascii="Times New Roman" w:hAnsi="Times New Roman"/>
                <w:color w:val="000000"/>
                <w:sz w:val="28"/>
                <w:szCs w:val="28"/>
                <w:lang w:eastAsia="en-US"/>
              </w:rPr>
              <w:t>почта</w:t>
            </w:r>
            <w:proofErr w:type="spellEnd"/>
            <w:r w:rsidRPr="00C62166">
              <w:rPr>
                <w:rFonts w:ascii="Times New Roman" w:hAnsi="Times New Roman"/>
                <w:color w:val="000000"/>
                <w:sz w:val="28"/>
                <w:szCs w:val="28"/>
                <w:lang w:eastAsia="en-US"/>
              </w:rPr>
              <w:t xml:space="preserve">,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5ECD6903"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w:t>
      </w:r>
      <w:r w:rsidR="006340B7">
        <w:rPr>
          <w:rFonts w:eastAsia="Calibri"/>
          <w:sz w:val="28"/>
          <w:szCs w:val="28"/>
          <w:lang w:eastAsia="en-US"/>
        </w:rPr>
        <w:t xml:space="preserve">в </w:t>
      </w:r>
      <w:r w:rsidRPr="00C62166">
        <w:rPr>
          <w:rFonts w:eastAsia="Calibri"/>
          <w:sz w:val="28"/>
          <w:szCs w:val="28"/>
          <w:lang w:eastAsia="en-US"/>
        </w:rPr>
        <w:t xml:space="preserve">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w:t>
      </w:r>
      <w:proofErr w:type="gramStart"/>
      <w:r w:rsidRPr="00C62166">
        <w:rPr>
          <w:rFonts w:eastAsia="Calibri"/>
          <w:i/>
          <w:sz w:val="28"/>
          <w:szCs w:val="28"/>
          <w:lang w:eastAsia="en-US"/>
        </w:rPr>
        <w:t>Приложение  к</w:t>
      </w:r>
      <w:proofErr w:type="gramEnd"/>
      <w:r w:rsidRPr="00C62166">
        <w:rPr>
          <w:rFonts w:eastAsia="Calibri"/>
          <w:i/>
          <w:sz w:val="28"/>
          <w:szCs w:val="28"/>
          <w:lang w:eastAsia="en-US"/>
        </w:rPr>
        <w:t xml:space="preserve">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w:t>
      </w:r>
      <w:proofErr w:type="gramStart"/>
      <w:r w:rsidRPr="00C62166">
        <w:rPr>
          <w:rFonts w:eastAsia="Calibri"/>
          <w:i/>
          <w:sz w:val="28"/>
          <w:szCs w:val="28"/>
          <w:lang w:eastAsia="en-US"/>
        </w:rPr>
        <w:t xml:space="preserve">представителя)   </w:t>
      </w:r>
      <w:proofErr w:type="gramEnd"/>
      <w:r w:rsidRPr="00C62166">
        <w:rPr>
          <w:rFonts w:eastAsia="Calibri"/>
          <w:i/>
          <w:sz w:val="28"/>
          <w:szCs w:val="28"/>
          <w:lang w:eastAsia="en-US"/>
        </w:rPr>
        <w:t xml:space="preserve">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4" w:name="_Toc342035837"/>
      <w:bookmarkStart w:id="25" w:name="_Toc121292706"/>
      <w:bookmarkStart w:id="26" w:name="_Toc125778472"/>
      <w:bookmarkStart w:id="27" w:name="_Toc125786999"/>
      <w:bookmarkStart w:id="28" w:name="_Toc125787080"/>
      <w:bookmarkStart w:id="29" w:name="_Toc125803204"/>
      <w:bookmarkStart w:id="30"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 xml:space="preserve">Дата "___"______________ </w:t>
      </w:r>
      <w:proofErr w:type="gramStart"/>
      <w:r w:rsidRPr="00D2410D">
        <w:rPr>
          <w:rFonts w:eastAsia="Calibri"/>
          <w:sz w:val="28"/>
          <w:szCs w:val="28"/>
        </w:rPr>
        <w:t>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proofErr w:type="gramEnd"/>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4"/>
    </w:p>
    <w:p w14:paraId="6250F72F" w14:textId="77777777" w:rsidR="00D2410D" w:rsidRPr="00D2410D" w:rsidRDefault="00D2410D" w:rsidP="00D2410D">
      <w:pPr>
        <w:spacing w:after="0"/>
      </w:pPr>
    </w:p>
    <w:bookmarkEnd w:id="25"/>
    <w:bookmarkEnd w:id="26"/>
    <w:bookmarkEnd w:id="27"/>
    <w:bookmarkEnd w:id="28"/>
    <w:bookmarkEnd w:id="29"/>
    <w:bookmarkEnd w:id="30"/>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w:t>
      </w:r>
      <w:proofErr w:type="gramStart"/>
      <w:r w:rsidRPr="00D2410D">
        <w:rPr>
          <w:rFonts w:eastAsia="Calibri"/>
          <w:i/>
          <w:sz w:val="28"/>
          <w:szCs w:val="28"/>
        </w:rPr>
        <w:t xml:space="preserve">представителя)   </w:t>
      </w:r>
      <w:proofErr w:type="gramEnd"/>
      <w:r w:rsidRPr="00D2410D">
        <w:rPr>
          <w:rFonts w:eastAsia="Calibri"/>
          <w:i/>
          <w:sz w:val="28"/>
          <w:szCs w:val="28"/>
        </w:rPr>
        <w:t xml:space="preserve">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5D1B78C1" w14:textId="77777777" w:rsidR="002B1B30" w:rsidRPr="003F4BEE" w:rsidRDefault="002B1B30" w:rsidP="002B1B30">
      <w:pPr>
        <w:spacing w:after="0"/>
        <w:rPr>
          <w:rFonts w:eastAsia="Calibri"/>
          <w:sz w:val="16"/>
          <w:szCs w:val="16"/>
        </w:rPr>
      </w:pPr>
    </w:p>
    <w:p w14:paraId="01F45C88" w14:textId="77777777" w:rsidR="002B1B30" w:rsidRPr="003F4BEE" w:rsidRDefault="002B1B30" w:rsidP="002B1B30">
      <w:pPr>
        <w:spacing w:after="0"/>
        <w:contextualSpacing/>
        <w:jc w:val="center"/>
        <w:rPr>
          <w:rFonts w:eastAsia="Calibri"/>
          <w:b/>
          <w:sz w:val="16"/>
          <w:szCs w:val="16"/>
        </w:rPr>
      </w:pPr>
      <w:r w:rsidRPr="003F4BEE">
        <w:rPr>
          <w:rFonts w:eastAsia="Calibri"/>
          <w:b/>
          <w:sz w:val="16"/>
          <w:szCs w:val="16"/>
        </w:rPr>
        <w:t xml:space="preserve">ДЕКЛАРАЦИЯ СООТВЕТСТВИЯ </w:t>
      </w:r>
    </w:p>
    <w:p w14:paraId="168E8DC6" w14:textId="77777777" w:rsidR="002B1B30" w:rsidRPr="003F4BEE" w:rsidRDefault="002B1B30" w:rsidP="002B1B30">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75E19987" w14:textId="77777777" w:rsidR="002B1B30" w:rsidRPr="003F4BEE" w:rsidRDefault="002B1B30" w:rsidP="002B1B30">
      <w:pPr>
        <w:spacing w:after="0"/>
        <w:contextualSpacing/>
        <w:rPr>
          <w:rFonts w:eastAsia="Calibri"/>
          <w:sz w:val="16"/>
          <w:szCs w:val="16"/>
        </w:rPr>
      </w:pPr>
    </w:p>
    <w:p w14:paraId="6ACBD484" w14:textId="77777777" w:rsidR="002B1B30" w:rsidRPr="003F4BEE" w:rsidRDefault="002B1B30" w:rsidP="002B1B30">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28A4AB30" w14:textId="77777777" w:rsidR="002B1B30" w:rsidRPr="003F4BEE" w:rsidRDefault="002B1B30" w:rsidP="002B1B30">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5048252E" w14:textId="77777777" w:rsidR="002B1B30" w:rsidRPr="003F4BEE" w:rsidRDefault="002B1B30" w:rsidP="002B1B30">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7AC74041" w14:textId="77777777" w:rsidR="002B1B30" w:rsidRPr="003F4BEE" w:rsidRDefault="002B1B30" w:rsidP="002B1B30">
      <w:pPr>
        <w:suppressAutoHyphens/>
        <w:spacing w:after="0"/>
        <w:contextualSpacing/>
        <w:rPr>
          <w:rFonts w:eastAsia="Calibri"/>
          <w:sz w:val="16"/>
          <w:szCs w:val="16"/>
        </w:rPr>
      </w:pPr>
      <w:r w:rsidRPr="003F4BEE">
        <w:rPr>
          <w:rFonts w:eastAsia="Calibri"/>
          <w:i/>
          <w:sz w:val="16"/>
          <w:szCs w:val="16"/>
        </w:rPr>
        <w:t>адрес места нахождения</w:t>
      </w:r>
    </w:p>
    <w:p w14:paraId="48F9090E" w14:textId="77777777" w:rsidR="002B1B30" w:rsidRPr="003F4BEE" w:rsidRDefault="002B1B30" w:rsidP="002B1B30">
      <w:pPr>
        <w:shd w:val="clear" w:color="auto" w:fill="FFFFFF"/>
        <w:suppressAutoHyphens/>
        <w:spacing w:after="0"/>
        <w:contextualSpacing/>
        <w:rPr>
          <w:rFonts w:eastAsia="Calibri"/>
          <w:sz w:val="16"/>
          <w:szCs w:val="16"/>
        </w:rPr>
      </w:pPr>
    </w:p>
    <w:p w14:paraId="14DD3947" w14:textId="77777777" w:rsidR="002B1B30" w:rsidRPr="003F4BEE" w:rsidRDefault="002B1B30" w:rsidP="002B1B30">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05EB0E72" w14:textId="77777777" w:rsidR="002B1B30" w:rsidRPr="003F4BEE" w:rsidRDefault="002B1B30" w:rsidP="002B1B30">
      <w:pPr>
        <w:spacing w:after="0"/>
        <w:rPr>
          <w:sz w:val="16"/>
          <w:szCs w:val="16"/>
        </w:rPr>
      </w:pPr>
      <w:r w:rsidRPr="003F4BEE">
        <w:rPr>
          <w:sz w:val="16"/>
          <w:szCs w:val="16"/>
        </w:rPr>
        <w:t xml:space="preserve">1) участник </w:t>
      </w:r>
      <w:proofErr w:type="gramStart"/>
      <w:r w:rsidRPr="003F4BEE">
        <w:rPr>
          <w:sz w:val="16"/>
          <w:szCs w:val="16"/>
        </w:rPr>
        <w:t>закупки  соответствует</w:t>
      </w:r>
      <w:proofErr w:type="gramEnd"/>
      <w:r w:rsidRPr="003F4BEE">
        <w:rPr>
          <w:sz w:val="16"/>
          <w:szCs w:val="1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2595E0FD" w14:textId="77777777" w:rsidR="002B1B30" w:rsidRPr="003F4BEE" w:rsidRDefault="002B1B30" w:rsidP="002B1B30">
      <w:pPr>
        <w:spacing w:after="0" w:line="259" w:lineRule="auto"/>
        <w:rPr>
          <w:sz w:val="16"/>
          <w:szCs w:val="16"/>
        </w:rPr>
      </w:pPr>
      <w:r w:rsidRPr="003F4BEE">
        <w:rPr>
          <w:sz w:val="16"/>
          <w:szCs w:val="16"/>
        </w:rPr>
        <w:t>2) участник закупки имеет полномочия на участие в закупочных процедурах;</w:t>
      </w:r>
    </w:p>
    <w:p w14:paraId="01E51EE2" w14:textId="77777777" w:rsidR="002B1B30" w:rsidRPr="003F4BEE" w:rsidRDefault="002B1B30" w:rsidP="002B1B30">
      <w:pPr>
        <w:spacing w:after="0" w:line="259" w:lineRule="auto"/>
        <w:rPr>
          <w:sz w:val="16"/>
          <w:szCs w:val="16"/>
        </w:rPr>
      </w:pPr>
      <w:r w:rsidRPr="003F4BEE">
        <w:rPr>
          <w:sz w:val="16"/>
          <w:szCs w:val="16"/>
        </w:rPr>
        <w:t>3) 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DE76D4" w14:textId="77777777" w:rsidR="002B1B30" w:rsidRPr="003F4BEE" w:rsidRDefault="002B1B30" w:rsidP="002B1B30">
      <w:pPr>
        <w:spacing w:after="0" w:line="259" w:lineRule="auto"/>
        <w:rPr>
          <w:sz w:val="16"/>
          <w:szCs w:val="16"/>
        </w:rPr>
      </w:pPr>
      <w:r w:rsidRPr="003F4BEE">
        <w:rPr>
          <w:sz w:val="16"/>
          <w:szCs w:val="16"/>
        </w:rPr>
        <w:t>4) 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6A817BBB" w14:textId="77777777" w:rsidR="002B1B30" w:rsidRPr="003F4BEE" w:rsidRDefault="002B1B30" w:rsidP="002B1B30">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0474A82D" w14:textId="77777777" w:rsidR="002B1B30" w:rsidRPr="003F4BEE" w:rsidRDefault="002B1B30" w:rsidP="002B1B30">
      <w:pPr>
        <w:numPr>
          <w:ilvl w:val="0"/>
          <w:numId w:val="53"/>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0A6487C3" w14:textId="77777777" w:rsidR="002B1B30" w:rsidRPr="003F4BEE" w:rsidRDefault="002B1B30" w:rsidP="002B1B30">
      <w:pPr>
        <w:numPr>
          <w:ilvl w:val="0"/>
          <w:numId w:val="53"/>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DB90D45" w14:textId="77777777" w:rsidR="002B1B30" w:rsidRPr="003F4BEE" w:rsidRDefault="002B1B30" w:rsidP="002B1B30">
      <w:pPr>
        <w:numPr>
          <w:ilvl w:val="0"/>
          <w:numId w:val="53"/>
        </w:numPr>
        <w:spacing w:after="0" w:line="259" w:lineRule="auto"/>
        <w:jc w:val="left"/>
        <w:rPr>
          <w:sz w:val="16"/>
          <w:szCs w:val="16"/>
        </w:rPr>
      </w:pPr>
      <w:r w:rsidRPr="003F4BEE">
        <w:rPr>
          <w:sz w:val="16"/>
          <w:szCs w:val="16"/>
        </w:rPr>
        <w:t>суммы, которые в совокупности не превышает 5 000 рублей;</w:t>
      </w:r>
    </w:p>
    <w:p w14:paraId="4F3EEA34" w14:textId="77777777" w:rsidR="002B1B30" w:rsidRPr="003F4BEE" w:rsidRDefault="002B1B30" w:rsidP="002B1B30">
      <w:pPr>
        <w:numPr>
          <w:ilvl w:val="0"/>
          <w:numId w:val="53"/>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3BABBA70" w14:textId="77777777" w:rsidR="002B1B30" w:rsidRPr="003F4BEE" w:rsidRDefault="002B1B30" w:rsidP="002B1B30">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61C2398" w14:textId="77777777" w:rsidR="002B1B30" w:rsidRPr="003F4BEE" w:rsidRDefault="002B1B30" w:rsidP="002B1B30">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408E4DF1" w14:textId="77777777" w:rsidR="002B1B30" w:rsidRPr="003F4BEE" w:rsidRDefault="002B1B30" w:rsidP="002B1B30">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2E50FA95" w14:textId="77777777" w:rsidR="002B1B30" w:rsidRPr="003F4BEE" w:rsidRDefault="002B1B30" w:rsidP="002B1B30">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3A9EC69" w14:textId="77777777" w:rsidR="002B1B30" w:rsidRPr="003F4BEE" w:rsidRDefault="002B1B30" w:rsidP="002B1B30">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8DF6085" w14:textId="77777777" w:rsidR="002B1B30" w:rsidRPr="003F4BEE" w:rsidRDefault="002B1B30" w:rsidP="002B1B30">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0C86A935" w14:textId="77777777" w:rsidR="002B1B30" w:rsidRPr="003F4BEE" w:rsidRDefault="002B1B30" w:rsidP="002B1B30">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25161665" w14:textId="77777777" w:rsidR="002B1B30" w:rsidRPr="003F4BEE" w:rsidRDefault="002B1B30" w:rsidP="002B1B30">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5B65E6BF" w14:textId="77777777" w:rsidR="002B1B30" w:rsidRPr="003F4BEE" w:rsidRDefault="002B1B30" w:rsidP="002B1B30">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6F522738" w14:textId="77777777" w:rsidR="002B1B30" w:rsidRPr="003F4BEE" w:rsidRDefault="002B1B30" w:rsidP="002B1B30">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3DB77685" w14:textId="77777777" w:rsidR="002B1B30" w:rsidRPr="003F4BEE" w:rsidRDefault="002B1B30" w:rsidP="002B1B30">
      <w:pPr>
        <w:shd w:val="clear" w:color="auto" w:fill="FFFFFF"/>
        <w:suppressAutoHyphens/>
        <w:spacing w:after="0"/>
        <w:contextualSpacing/>
        <w:rPr>
          <w:rFonts w:eastAsia="Calibri"/>
          <w:sz w:val="16"/>
          <w:szCs w:val="16"/>
        </w:rPr>
      </w:pPr>
    </w:p>
    <w:p w14:paraId="424AAACD" w14:textId="77777777" w:rsidR="002B1B30" w:rsidRPr="003F4BEE" w:rsidRDefault="002B1B30" w:rsidP="002B1B30">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4587562F" w14:textId="77777777" w:rsidR="002B1B30" w:rsidRPr="003F4BEE" w:rsidRDefault="002B1B30" w:rsidP="002B1B30">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w:t>
      </w:r>
      <w:proofErr w:type="gramStart"/>
      <w:r w:rsidRPr="003F4BEE">
        <w:rPr>
          <w:rFonts w:eastAsia="Calibri"/>
          <w:i/>
          <w:sz w:val="16"/>
          <w:szCs w:val="16"/>
        </w:rPr>
        <w:t xml:space="preserve">представителя)   </w:t>
      </w:r>
      <w:proofErr w:type="gramEnd"/>
      <w:r w:rsidRPr="003F4BEE">
        <w:rPr>
          <w:rFonts w:eastAsia="Calibri"/>
          <w:i/>
          <w:sz w:val="16"/>
          <w:szCs w:val="16"/>
        </w:rPr>
        <w:t xml:space="preserve">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74022F80" w14:textId="77777777" w:rsidR="002B1B30" w:rsidRPr="003F4BEE" w:rsidRDefault="002B1B30" w:rsidP="002B1B30">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2023</w:t>
      </w:r>
    </w:p>
    <w:p w14:paraId="12E526F5" w14:textId="77777777" w:rsidR="002B1B30" w:rsidRPr="003F4BEE" w:rsidRDefault="002B1B30" w:rsidP="002B1B30">
      <w:pPr>
        <w:rPr>
          <w:sz w:val="16"/>
          <w:szCs w:val="16"/>
        </w:rPr>
      </w:pPr>
    </w:p>
    <w:p w14:paraId="7C143661" w14:textId="77777777" w:rsidR="002B1B30" w:rsidRPr="003F4BEE" w:rsidRDefault="002B1B30" w:rsidP="002B1B30">
      <w:pPr>
        <w:rPr>
          <w:sz w:val="16"/>
          <w:szCs w:val="16"/>
        </w:rPr>
      </w:pPr>
    </w:p>
    <w:p w14:paraId="2E771BFA" w14:textId="77777777" w:rsidR="002B1B30" w:rsidRPr="003F4BEE" w:rsidRDefault="002B1B30" w:rsidP="002B1B30">
      <w:pPr>
        <w:rPr>
          <w:sz w:val="16"/>
          <w:szCs w:val="16"/>
        </w:rPr>
      </w:pPr>
    </w:p>
    <w:p w14:paraId="2A791FA9" w14:textId="77777777" w:rsidR="002B1B30" w:rsidRPr="003F4BEE" w:rsidRDefault="002B1B30" w:rsidP="002B1B30">
      <w:pPr>
        <w:rPr>
          <w:sz w:val="20"/>
          <w:szCs w:val="20"/>
        </w:rPr>
      </w:pPr>
    </w:p>
    <w:p w14:paraId="03C06812" w14:textId="77777777" w:rsidR="002B1B30" w:rsidRPr="003F4BEE" w:rsidRDefault="002B1B30" w:rsidP="002B1B30">
      <w:pPr>
        <w:rPr>
          <w:sz w:val="20"/>
          <w:szCs w:val="20"/>
        </w:rPr>
      </w:pPr>
    </w:p>
    <w:p w14:paraId="07652D92" w14:textId="77777777" w:rsidR="002B1B30" w:rsidRPr="003F4BEE" w:rsidRDefault="002B1B30" w:rsidP="002B1B30">
      <w:pPr>
        <w:rPr>
          <w:sz w:val="20"/>
          <w:szCs w:val="20"/>
        </w:rPr>
      </w:pPr>
    </w:p>
    <w:p w14:paraId="4F91E1E6" w14:textId="77777777" w:rsidR="002B1B30" w:rsidRPr="003F4BEE" w:rsidRDefault="002B1B30" w:rsidP="002B1B30"/>
    <w:p w14:paraId="2A9426AC" w14:textId="77777777" w:rsidR="002B1B30" w:rsidRPr="003F4BEE" w:rsidRDefault="002B1B30" w:rsidP="002B1B30"/>
    <w:p w14:paraId="615D8535" w14:textId="77777777" w:rsidR="00D2410D" w:rsidRPr="00D2410D" w:rsidRDefault="00D2410D" w:rsidP="00D2410D">
      <w:pPr>
        <w:spacing w:after="0"/>
        <w:rPr>
          <w:rFonts w:eastAsia="Calibri"/>
          <w:sz w:val="28"/>
          <w:szCs w:val="28"/>
        </w:rPr>
      </w:pPr>
    </w:p>
    <w:bookmarkEnd w:id="21"/>
    <w:bookmarkEnd w:id="22"/>
    <w:bookmarkEnd w:id="23"/>
    <w:p w14:paraId="0E06E2F7" w14:textId="393DE6A3" w:rsidR="00F340EE" w:rsidRDefault="00F340EE" w:rsidP="00F340EE"/>
    <w:p w14:paraId="16C5CAF1" w14:textId="3D073D38" w:rsidR="00F340EE" w:rsidRDefault="00F340EE" w:rsidP="00F340EE"/>
    <w:p w14:paraId="6CCF2E31" w14:textId="0953D59A" w:rsidR="00F340EE" w:rsidRDefault="00F340EE" w:rsidP="00F340EE"/>
    <w:p w14:paraId="4C4E00D6" w14:textId="225B5E69" w:rsidR="002723EA" w:rsidRPr="00D2410D" w:rsidRDefault="002723EA" w:rsidP="002723EA">
      <w:pPr>
        <w:rPr>
          <w:b/>
          <w:bCs/>
        </w:rPr>
      </w:pPr>
      <w:bookmarkStart w:id="31" w:name="_Hlk108620633"/>
      <w:bookmarkStart w:id="32" w:name="_Hlk122026723"/>
      <w:r w:rsidRPr="00D2410D">
        <w:rPr>
          <w:b/>
          <w:bCs/>
        </w:rPr>
        <w:lastRenderedPageBreak/>
        <w:t xml:space="preserve">ФОРМА </w:t>
      </w:r>
      <w:r>
        <w:rPr>
          <w:b/>
          <w:bCs/>
        </w:rPr>
        <w:t>5</w:t>
      </w:r>
    </w:p>
    <w:bookmarkEnd w:id="31"/>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Default="00B5571F" w:rsidP="00811E77">
      <w:pPr>
        <w:pStyle w:val="affff1"/>
        <w:spacing w:after="0"/>
        <w:ind w:left="0"/>
        <w:contextualSpacing w:val="0"/>
        <w:jc w:val="center"/>
        <w:rPr>
          <w:rFonts w:eastAsia="Courier New"/>
          <w:b/>
          <w:iCs/>
        </w:rPr>
      </w:pPr>
      <w:r w:rsidRPr="001B13AA">
        <w:rPr>
          <w:rFonts w:eastAsia="Courier New"/>
          <w:b/>
          <w:iCs/>
        </w:rPr>
        <w:t xml:space="preserve">ДОКУМЕНТЫ, </w:t>
      </w:r>
    </w:p>
    <w:p w14:paraId="3B8E6883" w14:textId="191E1055" w:rsidR="00C76DDD" w:rsidRPr="00626C51" w:rsidRDefault="00970854" w:rsidP="00C76DDD">
      <w:pPr>
        <w:pStyle w:val="affff1"/>
        <w:spacing w:after="0"/>
        <w:ind w:left="0"/>
        <w:contextualSpacing w:val="0"/>
        <w:jc w:val="center"/>
        <w:rPr>
          <w:b/>
          <w:u w:val="single"/>
        </w:rPr>
      </w:pPr>
      <w:r w:rsidRPr="00C76DDD">
        <w:rPr>
          <w:rFonts w:eastAsia="Courier New"/>
          <w:b/>
          <w:iCs/>
          <w:u w:val="single"/>
        </w:rPr>
        <w:t xml:space="preserve">подтверждающие </w:t>
      </w:r>
      <w:r w:rsidRPr="00C76DDD">
        <w:rPr>
          <w:b/>
          <w:u w:val="single"/>
        </w:rPr>
        <w:t>опыт</w:t>
      </w:r>
      <w:r w:rsidR="005A26AA" w:rsidRPr="00C76DDD">
        <w:rPr>
          <w:b/>
          <w:u w:val="single"/>
        </w:rPr>
        <w:t xml:space="preserve"> </w:t>
      </w:r>
      <w:r w:rsidR="00626C51" w:rsidRPr="00626C51">
        <w:rPr>
          <w:b/>
          <w:u w:val="single"/>
          <w:lang w:eastAsia="ar-SA"/>
        </w:rPr>
        <w:t>оказания услуг по организации участия субъектов малого и среднего предпринимательства в зарубежных выставочных мероприятиях</w:t>
      </w:r>
    </w:p>
    <w:p w14:paraId="1A112BDF" w14:textId="77777777" w:rsidR="00E1139D" w:rsidRPr="00626C5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2"/>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65058A5A" w14:textId="77777777" w:rsidR="00B0626D" w:rsidRDefault="00B0626D" w:rsidP="00F340EE">
      <w:pPr>
        <w:rPr>
          <w:rFonts w:eastAsia="Courier New"/>
          <w:iCs/>
          <w:sz w:val="28"/>
          <w:szCs w:val="28"/>
        </w:rPr>
      </w:pPr>
    </w:p>
    <w:p w14:paraId="68A4B9FC" w14:textId="77777777" w:rsidR="00626C51" w:rsidRDefault="00626C51" w:rsidP="00F340EE">
      <w:pPr>
        <w:rPr>
          <w:rFonts w:eastAsia="Courier New"/>
          <w:iCs/>
          <w:sz w:val="28"/>
          <w:szCs w:val="28"/>
        </w:rPr>
      </w:pPr>
    </w:p>
    <w:p w14:paraId="4E240136" w14:textId="77777777" w:rsidR="00626C51" w:rsidRDefault="00626C51" w:rsidP="00F340EE">
      <w:pPr>
        <w:rPr>
          <w:rFonts w:eastAsia="Courier New"/>
          <w:iCs/>
          <w:sz w:val="28"/>
          <w:szCs w:val="28"/>
        </w:rPr>
      </w:pPr>
    </w:p>
    <w:p w14:paraId="3D7E7949" w14:textId="77777777" w:rsidR="00626C51" w:rsidRDefault="00626C51" w:rsidP="00F340EE">
      <w:pPr>
        <w:rPr>
          <w:rFonts w:eastAsia="Courier New"/>
          <w:iCs/>
          <w:sz w:val="28"/>
          <w:szCs w:val="28"/>
        </w:rPr>
      </w:pPr>
    </w:p>
    <w:p w14:paraId="4DA202F4" w14:textId="77777777" w:rsidR="00626C51" w:rsidRDefault="00626C51" w:rsidP="00F340EE">
      <w:pPr>
        <w:rPr>
          <w:rFonts w:eastAsia="Courier New"/>
          <w:iCs/>
          <w:sz w:val="28"/>
          <w:szCs w:val="28"/>
        </w:rPr>
      </w:pPr>
    </w:p>
    <w:p w14:paraId="587020EF" w14:textId="6122E158" w:rsidR="00626C51" w:rsidRPr="00D2410D" w:rsidRDefault="00626C51" w:rsidP="00626C51">
      <w:pPr>
        <w:rPr>
          <w:b/>
          <w:bCs/>
        </w:rPr>
      </w:pPr>
      <w:r w:rsidRPr="00D2410D">
        <w:rPr>
          <w:b/>
          <w:bCs/>
        </w:rPr>
        <w:t xml:space="preserve">ФОРМА </w:t>
      </w:r>
      <w:r>
        <w:rPr>
          <w:b/>
          <w:bCs/>
        </w:rPr>
        <w:t>6</w:t>
      </w:r>
    </w:p>
    <w:p w14:paraId="69379FC6" w14:textId="77777777" w:rsidR="00626C51" w:rsidRDefault="00626C51" w:rsidP="00F340EE">
      <w:pPr>
        <w:rPr>
          <w:rFonts w:eastAsia="Courier New"/>
          <w:iCs/>
          <w:sz w:val="28"/>
          <w:szCs w:val="28"/>
        </w:rPr>
      </w:pPr>
    </w:p>
    <w:p w14:paraId="00888450" w14:textId="77777777" w:rsidR="00626C51" w:rsidRPr="001B13AA" w:rsidRDefault="00626C51" w:rsidP="00626C51">
      <w:pPr>
        <w:rPr>
          <w:rFonts w:eastAsia="Courier New"/>
          <w:b/>
          <w:iCs/>
        </w:rPr>
      </w:pPr>
    </w:p>
    <w:p w14:paraId="1048993A" w14:textId="77777777" w:rsidR="00626C51" w:rsidRDefault="00626C51" w:rsidP="00626C51">
      <w:pPr>
        <w:pStyle w:val="affff1"/>
        <w:spacing w:after="0"/>
        <w:ind w:left="0"/>
        <w:contextualSpacing w:val="0"/>
        <w:jc w:val="center"/>
        <w:rPr>
          <w:rFonts w:eastAsia="Courier New"/>
          <w:b/>
          <w:iCs/>
        </w:rPr>
      </w:pPr>
      <w:r w:rsidRPr="001B13AA">
        <w:rPr>
          <w:rFonts w:eastAsia="Courier New"/>
          <w:b/>
          <w:iCs/>
        </w:rPr>
        <w:t xml:space="preserve">ДОКУМЕНТЫ, </w:t>
      </w:r>
    </w:p>
    <w:p w14:paraId="4C2B0755" w14:textId="03F41A40" w:rsidR="00626C51" w:rsidRPr="00626C51" w:rsidRDefault="00626C51" w:rsidP="00626C51">
      <w:pPr>
        <w:pStyle w:val="affff1"/>
        <w:spacing w:after="0"/>
        <w:ind w:left="0"/>
        <w:contextualSpacing w:val="0"/>
        <w:jc w:val="center"/>
        <w:rPr>
          <w:b/>
          <w:u w:val="single"/>
        </w:rPr>
      </w:pPr>
      <w:r w:rsidRPr="00626C51">
        <w:rPr>
          <w:rFonts w:eastAsia="Courier New"/>
          <w:b/>
          <w:iCs/>
          <w:u w:val="single"/>
        </w:rPr>
        <w:t xml:space="preserve">подтверждающие </w:t>
      </w:r>
      <w:r w:rsidRPr="00626C51">
        <w:rPr>
          <w:b/>
          <w:u w:val="single"/>
        </w:rPr>
        <w:t xml:space="preserve">опыт </w:t>
      </w:r>
      <w:r w:rsidRPr="00626C51">
        <w:rPr>
          <w:b/>
          <w:u w:val="single"/>
          <w:lang w:eastAsia="ar-SA"/>
        </w:rPr>
        <w:t>оказания услуг по организации участия субъектов малого и среднего предпринимательства в выставочных мероприятиях на территории Республики Азербайджан</w:t>
      </w:r>
    </w:p>
    <w:p w14:paraId="29C5353D" w14:textId="77777777" w:rsidR="00626C51" w:rsidRPr="00626C51" w:rsidRDefault="00626C51" w:rsidP="00626C51">
      <w:pPr>
        <w:spacing w:line="300" w:lineRule="auto"/>
        <w:rPr>
          <w:b/>
        </w:rPr>
      </w:pPr>
    </w:p>
    <w:tbl>
      <w:tblPr>
        <w:tblStyle w:val="afc"/>
        <w:tblW w:w="0" w:type="auto"/>
        <w:tblLook w:val="04A0" w:firstRow="1" w:lastRow="0" w:firstColumn="1" w:lastColumn="0" w:noHBand="0" w:noVBand="1"/>
      </w:tblPr>
      <w:tblGrid>
        <w:gridCol w:w="650"/>
        <w:gridCol w:w="3060"/>
        <w:gridCol w:w="6208"/>
      </w:tblGrid>
      <w:tr w:rsidR="00626C51" w:rsidRPr="006B130A" w14:paraId="196DF5DF" w14:textId="77777777" w:rsidTr="00417E42">
        <w:tc>
          <w:tcPr>
            <w:tcW w:w="650" w:type="dxa"/>
          </w:tcPr>
          <w:p w14:paraId="0D982FCB" w14:textId="77777777" w:rsidR="00626C51" w:rsidRPr="006B130A" w:rsidRDefault="00626C51" w:rsidP="00417E42">
            <w:pPr>
              <w:spacing w:after="0"/>
            </w:pPr>
            <w:r w:rsidRPr="006B130A">
              <w:t xml:space="preserve">№ </w:t>
            </w:r>
          </w:p>
        </w:tc>
        <w:tc>
          <w:tcPr>
            <w:tcW w:w="3060" w:type="dxa"/>
          </w:tcPr>
          <w:p w14:paraId="226E2EED" w14:textId="77777777" w:rsidR="00626C51" w:rsidRPr="006B130A" w:rsidRDefault="00626C51" w:rsidP="00417E42">
            <w:pPr>
              <w:spacing w:after="0"/>
              <w:jc w:val="center"/>
              <w:rPr>
                <w:b/>
                <w:bCs/>
              </w:rPr>
            </w:pPr>
            <w:r w:rsidRPr="006B130A">
              <w:rPr>
                <w:b/>
                <w:bCs/>
              </w:rPr>
              <w:t xml:space="preserve">дата/номер договора </w:t>
            </w:r>
          </w:p>
        </w:tc>
        <w:tc>
          <w:tcPr>
            <w:tcW w:w="6208" w:type="dxa"/>
          </w:tcPr>
          <w:p w14:paraId="780B0C11" w14:textId="77777777" w:rsidR="00626C51" w:rsidRPr="006B130A" w:rsidRDefault="00626C51" w:rsidP="00417E42">
            <w:pPr>
              <w:spacing w:after="0"/>
              <w:jc w:val="center"/>
              <w:rPr>
                <w:b/>
                <w:bCs/>
              </w:rPr>
            </w:pPr>
            <w:r w:rsidRPr="006B130A">
              <w:rPr>
                <w:b/>
                <w:bCs/>
              </w:rPr>
              <w:t xml:space="preserve">предмет </w:t>
            </w:r>
          </w:p>
          <w:p w14:paraId="5ADADD70" w14:textId="77777777" w:rsidR="00626C51" w:rsidRPr="006B130A" w:rsidRDefault="00626C51" w:rsidP="00417E42">
            <w:pPr>
              <w:spacing w:after="0"/>
              <w:jc w:val="center"/>
              <w:rPr>
                <w:b/>
                <w:bCs/>
              </w:rPr>
            </w:pPr>
            <w:r w:rsidRPr="006B130A">
              <w:rPr>
                <w:b/>
                <w:bCs/>
              </w:rPr>
              <w:t xml:space="preserve">договора </w:t>
            </w:r>
          </w:p>
        </w:tc>
      </w:tr>
      <w:tr w:rsidR="00626C51" w:rsidRPr="006B130A" w14:paraId="0BE901D6" w14:textId="77777777" w:rsidTr="00417E42">
        <w:tc>
          <w:tcPr>
            <w:tcW w:w="650" w:type="dxa"/>
          </w:tcPr>
          <w:p w14:paraId="2A7E19DF" w14:textId="77777777" w:rsidR="00626C51" w:rsidRPr="006B130A" w:rsidRDefault="00626C51" w:rsidP="00417E42"/>
        </w:tc>
        <w:tc>
          <w:tcPr>
            <w:tcW w:w="3060" w:type="dxa"/>
          </w:tcPr>
          <w:p w14:paraId="42B339C8" w14:textId="77777777" w:rsidR="00626C51" w:rsidRPr="006B130A" w:rsidRDefault="00626C51" w:rsidP="00417E42">
            <w:pPr>
              <w:jc w:val="center"/>
            </w:pPr>
          </w:p>
        </w:tc>
        <w:tc>
          <w:tcPr>
            <w:tcW w:w="6208" w:type="dxa"/>
          </w:tcPr>
          <w:p w14:paraId="70BC8937" w14:textId="77777777" w:rsidR="00626C51" w:rsidRPr="006B130A" w:rsidRDefault="00626C51" w:rsidP="00417E42">
            <w:pPr>
              <w:jc w:val="center"/>
            </w:pPr>
          </w:p>
        </w:tc>
      </w:tr>
      <w:tr w:rsidR="00626C51" w:rsidRPr="006B130A" w14:paraId="0B34FCA2" w14:textId="77777777" w:rsidTr="00417E42">
        <w:tc>
          <w:tcPr>
            <w:tcW w:w="650" w:type="dxa"/>
          </w:tcPr>
          <w:p w14:paraId="04F83627" w14:textId="77777777" w:rsidR="00626C51" w:rsidRPr="006B130A" w:rsidRDefault="00626C51" w:rsidP="00417E42"/>
        </w:tc>
        <w:tc>
          <w:tcPr>
            <w:tcW w:w="3060" w:type="dxa"/>
          </w:tcPr>
          <w:p w14:paraId="41422D9D" w14:textId="77777777" w:rsidR="00626C51" w:rsidRPr="006B130A" w:rsidRDefault="00626C51" w:rsidP="00417E42">
            <w:pPr>
              <w:jc w:val="center"/>
            </w:pPr>
          </w:p>
        </w:tc>
        <w:tc>
          <w:tcPr>
            <w:tcW w:w="6208" w:type="dxa"/>
          </w:tcPr>
          <w:p w14:paraId="22DCC9C3" w14:textId="77777777" w:rsidR="00626C51" w:rsidRPr="006B130A" w:rsidRDefault="00626C51" w:rsidP="00417E42">
            <w:pPr>
              <w:jc w:val="center"/>
            </w:pPr>
          </w:p>
        </w:tc>
      </w:tr>
      <w:tr w:rsidR="00626C51" w:rsidRPr="006B130A" w14:paraId="6723F18B" w14:textId="77777777" w:rsidTr="00417E42">
        <w:tc>
          <w:tcPr>
            <w:tcW w:w="650" w:type="dxa"/>
          </w:tcPr>
          <w:p w14:paraId="0ACC8E93" w14:textId="77777777" w:rsidR="00626C51" w:rsidRPr="006B130A" w:rsidRDefault="00626C51" w:rsidP="00417E42"/>
        </w:tc>
        <w:tc>
          <w:tcPr>
            <w:tcW w:w="3060" w:type="dxa"/>
          </w:tcPr>
          <w:p w14:paraId="648647F6" w14:textId="77777777" w:rsidR="00626C51" w:rsidRPr="006B130A" w:rsidRDefault="00626C51" w:rsidP="00417E42">
            <w:pPr>
              <w:jc w:val="center"/>
            </w:pPr>
          </w:p>
        </w:tc>
        <w:tc>
          <w:tcPr>
            <w:tcW w:w="6208" w:type="dxa"/>
          </w:tcPr>
          <w:p w14:paraId="0E8388CE" w14:textId="77777777" w:rsidR="00626C51" w:rsidRPr="006B130A" w:rsidRDefault="00626C51" w:rsidP="00417E42">
            <w:pPr>
              <w:jc w:val="center"/>
            </w:pPr>
          </w:p>
        </w:tc>
      </w:tr>
    </w:tbl>
    <w:p w14:paraId="68F64FDD" w14:textId="77777777" w:rsidR="00626C51" w:rsidRDefault="00626C51" w:rsidP="00626C51"/>
    <w:p w14:paraId="4C62C07A" w14:textId="77777777" w:rsidR="00626C51" w:rsidRPr="001B13AA" w:rsidRDefault="00626C51" w:rsidP="00626C51">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037EF771" w14:textId="77777777" w:rsidR="00626C51" w:rsidRPr="006B130A" w:rsidRDefault="00626C51" w:rsidP="00626C51"/>
    <w:p w14:paraId="38E76BD7" w14:textId="77777777" w:rsidR="00626C51" w:rsidRPr="006B130A" w:rsidRDefault="00626C51" w:rsidP="00626C51">
      <w:r w:rsidRPr="006B130A">
        <w:t xml:space="preserve">Приложение: </w:t>
      </w:r>
    </w:p>
    <w:p w14:paraId="2120DD04" w14:textId="77777777" w:rsidR="00626C51" w:rsidRPr="006B130A" w:rsidRDefault="00626C51" w:rsidP="00626C51">
      <w:r>
        <w:t xml:space="preserve">- </w:t>
      </w:r>
      <w:r w:rsidRPr="00EE0F24">
        <w:t>копии договоров оказания услуг со всеми приложениями, дополнительными соглашениями и актами оказанных услуг.</w:t>
      </w:r>
    </w:p>
    <w:p w14:paraId="04CBA7FE" w14:textId="77777777" w:rsidR="00626C51" w:rsidRPr="006B130A" w:rsidRDefault="00626C51" w:rsidP="00626C51">
      <w:pPr>
        <w:rPr>
          <w:rFonts w:eastAsia="Courier New"/>
          <w:iCs/>
        </w:rPr>
      </w:pPr>
    </w:p>
    <w:p w14:paraId="13F85DF8" w14:textId="77777777" w:rsidR="00626C51" w:rsidRDefault="00626C51" w:rsidP="00626C51">
      <w:pPr>
        <w:rPr>
          <w:rFonts w:eastAsia="Courier New"/>
          <w:iCs/>
          <w:sz w:val="28"/>
          <w:szCs w:val="28"/>
        </w:rPr>
      </w:pPr>
    </w:p>
    <w:p w14:paraId="199FC5C4" w14:textId="77777777" w:rsidR="00626C51" w:rsidRDefault="00626C51" w:rsidP="00F340EE">
      <w:pPr>
        <w:rPr>
          <w:rFonts w:eastAsia="Courier New"/>
          <w:iCs/>
          <w:sz w:val="28"/>
          <w:szCs w:val="28"/>
        </w:rPr>
      </w:pPr>
    </w:p>
    <w:p w14:paraId="44FE4765" w14:textId="77777777" w:rsidR="00626C51" w:rsidRDefault="00626C51" w:rsidP="00F340EE">
      <w:pPr>
        <w:rPr>
          <w:rFonts w:eastAsia="Courier New"/>
          <w:iCs/>
          <w:sz w:val="28"/>
          <w:szCs w:val="28"/>
        </w:rPr>
      </w:pPr>
    </w:p>
    <w:p w14:paraId="782C7BF3" w14:textId="77777777" w:rsidR="00626C51" w:rsidRDefault="00626C51" w:rsidP="00F340EE">
      <w:pPr>
        <w:rPr>
          <w:rFonts w:eastAsia="Courier New"/>
          <w:iCs/>
          <w:sz w:val="28"/>
          <w:szCs w:val="28"/>
        </w:rPr>
      </w:pPr>
    </w:p>
    <w:p w14:paraId="47680291" w14:textId="77777777" w:rsidR="00626C51" w:rsidRDefault="00626C51" w:rsidP="00F340EE">
      <w:pPr>
        <w:rPr>
          <w:rFonts w:eastAsia="Courier New"/>
          <w:iCs/>
          <w:sz w:val="28"/>
          <w:szCs w:val="28"/>
        </w:rPr>
      </w:pPr>
    </w:p>
    <w:p w14:paraId="71F4024D" w14:textId="77777777" w:rsidR="00626C51" w:rsidRDefault="00626C51" w:rsidP="00F340EE">
      <w:pPr>
        <w:rPr>
          <w:rFonts w:eastAsia="Courier New"/>
          <w:iCs/>
          <w:sz w:val="28"/>
          <w:szCs w:val="28"/>
        </w:rPr>
      </w:pPr>
    </w:p>
    <w:p w14:paraId="331C0903" w14:textId="77777777" w:rsidR="00626C51" w:rsidRDefault="00626C51" w:rsidP="00F340EE">
      <w:pPr>
        <w:rPr>
          <w:rFonts w:eastAsia="Courier New"/>
          <w:iCs/>
          <w:sz w:val="28"/>
          <w:szCs w:val="28"/>
        </w:rPr>
      </w:pPr>
    </w:p>
    <w:p w14:paraId="6EA83AA9" w14:textId="77777777" w:rsidR="00626C51" w:rsidRDefault="00626C51" w:rsidP="00F340EE">
      <w:pPr>
        <w:rPr>
          <w:rFonts w:eastAsia="Courier New"/>
          <w:iCs/>
          <w:sz w:val="28"/>
          <w:szCs w:val="28"/>
        </w:rPr>
      </w:pPr>
    </w:p>
    <w:p w14:paraId="040A07BE" w14:textId="77777777" w:rsidR="00626C51" w:rsidRDefault="00626C51" w:rsidP="00F340EE">
      <w:pPr>
        <w:rPr>
          <w:rFonts w:eastAsia="Courier New"/>
          <w:iCs/>
          <w:sz w:val="28"/>
          <w:szCs w:val="28"/>
        </w:rPr>
      </w:pPr>
    </w:p>
    <w:p w14:paraId="628A90F4" w14:textId="77777777" w:rsidR="00626C51" w:rsidRDefault="00626C51" w:rsidP="00F340EE">
      <w:pPr>
        <w:rPr>
          <w:rFonts w:eastAsia="Courier New"/>
          <w:iCs/>
          <w:sz w:val="28"/>
          <w:szCs w:val="28"/>
        </w:rPr>
      </w:pPr>
    </w:p>
    <w:p w14:paraId="6FCC911E" w14:textId="77777777" w:rsidR="00626C51" w:rsidRDefault="00626C51" w:rsidP="00F340EE">
      <w:pPr>
        <w:rPr>
          <w:rFonts w:eastAsia="Courier New"/>
          <w:iCs/>
          <w:sz w:val="28"/>
          <w:szCs w:val="28"/>
        </w:rPr>
      </w:pPr>
    </w:p>
    <w:p w14:paraId="03645C10" w14:textId="77777777" w:rsidR="00626C51" w:rsidRDefault="00626C51" w:rsidP="00F340EE">
      <w:pPr>
        <w:rPr>
          <w:rFonts w:eastAsia="Courier New"/>
          <w:iCs/>
          <w:sz w:val="28"/>
          <w:szCs w:val="28"/>
        </w:rPr>
      </w:pPr>
    </w:p>
    <w:p w14:paraId="13ABD1ED" w14:textId="77777777" w:rsidR="00626C51" w:rsidRDefault="00626C51" w:rsidP="00F340EE">
      <w:pPr>
        <w:rPr>
          <w:rFonts w:eastAsia="Courier New"/>
          <w:iCs/>
          <w:sz w:val="28"/>
          <w:szCs w:val="28"/>
        </w:rPr>
      </w:pPr>
    </w:p>
    <w:p w14:paraId="61C22202" w14:textId="77777777" w:rsidR="00626C51" w:rsidRDefault="00626C51" w:rsidP="00F340EE">
      <w:pPr>
        <w:rPr>
          <w:rFonts w:eastAsia="Courier New"/>
          <w:iCs/>
          <w:sz w:val="28"/>
          <w:szCs w:val="28"/>
        </w:rPr>
      </w:pPr>
    </w:p>
    <w:p w14:paraId="56531DFE" w14:textId="77777777" w:rsidR="00626C51" w:rsidRDefault="00626C51" w:rsidP="00F340EE">
      <w:pPr>
        <w:rPr>
          <w:rFonts w:eastAsia="Courier New"/>
          <w:iCs/>
          <w:sz w:val="28"/>
          <w:szCs w:val="28"/>
        </w:rPr>
      </w:pPr>
    </w:p>
    <w:p w14:paraId="5258ACCF" w14:textId="77777777" w:rsidR="00626C51" w:rsidRDefault="00626C51" w:rsidP="00F340EE">
      <w:pPr>
        <w:rPr>
          <w:rFonts w:eastAsia="Courier New"/>
          <w:iCs/>
          <w:sz w:val="28"/>
          <w:szCs w:val="28"/>
        </w:rPr>
      </w:pPr>
    </w:p>
    <w:p w14:paraId="71A1CA0F" w14:textId="77777777" w:rsidR="00626C51" w:rsidRDefault="00626C51" w:rsidP="00F340EE">
      <w:pPr>
        <w:rPr>
          <w:rFonts w:eastAsia="Courier New"/>
          <w:iCs/>
          <w:sz w:val="28"/>
          <w:szCs w:val="28"/>
        </w:rPr>
      </w:pPr>
    </w:p>
    <w:p w14:paraId="1064B5C0" w14:textId="77777777" w:rsidR="00626C51" w:rsidRDefault="00626C51" w:rsidP="00F340EE">
      <w:pPr>
        <w:rPr>
          <w:rFonts w:eastAsia="Courier New"/>
          <w:iCs/>
          <w:sz w:val="28"/>
          <w:szCs w:val="28"/>
        </w:rPr>
      </w:pPr>
    </w:p>
    <w:p w14:paraId="64F4F30F" w14:textId="77777777" w:rsidR="00626C51" w:rsidRDefault="00626C51" w:rsidP="00F340EE">
      <w:pPr>
        <w:rPr>
          <w:rFonts w:eastAsia="Courier New"/>
          <w:iCs/>
          <w:sz w:val="28"/>
          <w:szCs w:val="28"/>
        </w:rPr>
      </w:pPr>
    </w:p>
    <w:p w14:paraId="39CB1EAD" w14:textId="20998BF1" w:rsidR="00D04DAD" w:rsidRDefault="00D04DAD" w:rsidP="00F340EE">
      <w:pPr>
        <w:rPr>
          <w:rFonts w:eastAsia="Courier New"/>
          <w:iCs/>
          <w:sz w:val="28"/>
          <w:szCs w:val="28"/>
        </w:rPr>
      </w:pPr>
    </w:p>
    <w:p w14:paraId="7B31850E" w14:textId="77777777" w:rsidR="00626C51" w:rsidRDefault="00626C51" w:rsidP="00F340EE">
      <w:pPr>
        <w:rPr>
          <w:rFonts w:eastAsia="Courier New"/>
          <w:iCs/>
          <w:sz w:val="28"/>
          <w:szCs w:val="28"/>
        </w:rPr>
      </w:pPr>
    </w:p>
    <w:p w14:paraId="35A9766D" w14:textId="21FD3686" w:rsidR="003E43B2" w:rsidRPr="00D2410D" w:rsidRDefault="003E43B2" w:rsidP="003E43B2">
      <w:pPr>
        <w:rPr>
          <w:b/>
          <w:bCs/>
        </w:rPr>
      </w:pPr>
      <w:r w:rsidRPr="00D2410D">
        <w:rPr>
          <w:b/>
          <w:bCs/>
        </w:rPr>
        <w:lastRenderedPageBreak/>
        <w:t xml:space="preserve">ФОРМА </w:t>
      </w:r>
      <w:r w:rsidR="00626C51">
        <w:rPr>
          <w:b/>
          <w:bCs/>
        </w:rPr>
        <w:t>7</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D94CC78" w14:textId="00750F7C" w:rsidR="00D04DAD" w:rsidRDefault="00D04DAD" w:rsidP="00F340EE">
      <w:pPr>
        <w:rPr>
          <w:rFonts w:eastAsia="Courier New"/>
          <w:iCs/>
          <w:sz w:val="28"/>
          <w:szCs w:val="28"/>
        </w:rPr>
      </w:pPr>
    </w:p>
    <w:p w14:paraId="25DFAD23" w14:textId="1101EE30" w:rsidR="00D04DAD" w:rsidRDefault="00D04DAD" w:rsidP="00F340EE">
      <w:pPr>
        <w:rPr>
          <w:rFonts w:eastAsia="Courier New"/>
          <w:iCs/>
          <w:sz w:val="28"/>
          <w:szCs w:val="28"/>
        </w:rPr>
      </w:pPr>
    </w:p>
    <w:p w14:paraId="121B5795" w14:textId="3DFBAA6F" w:rsidR="00D04DAD" w:rsidRDefault="00D04DAD" w:rsidP="00F340EE">
      <w:pPr>
        <w:rPr>
          <w:rFonts w:eastAsia="Courier New"/>
          <w:iCs/>
          <w:sz w:val="28"/>
          <w:szCs w:val="28"/>
        </w:rPr>
      </w:pPr>
    </w:p>
    <w:p w14:paraId="7AC64876" w14:textId="23D6E130"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3741E23"/>
    <w:multiLevelType w:val="hybridMultilevel"/>
    <w:tmpl w:val="2ECE1D88"/>
    <w:lvl w:ilvl="0" w:tplc="04190001">
      <w:start w:val="1"/>
      <w:numFmt w:val="bullet"/>
      <w:lvlText w:val=""/>
      <w:lvlJc w:val="left"/>
      <w:pPr>
        <w:ind w:left="895" w:hanging="360"/>
      </w:pPr>
      <w:rPr>
        <w:rFonts w:ascii="Symbol" w:hAnsi="Symbol" w:hint="default"/>
      </w:rPr>
    </w:lvl>
    <w:lvl w:ilvl="1" w:tplc="FFFFFFFF" w:tentative="1">
      <w:start w:val="1"/>
      <w:numFmt w:val="bullet"/>
      <w:lvlText w:val="o"/>
      <w:lvlJc w:val="left"/>
      <w:pPr>
        <w:ind w:left="1621" w:hanging="360"/>
      </w:pPr>
      <w:rPr>
        <w:rFonts w:ascii="Courier New" w:hAnsi="Courier New" w:cs="Courier New" w:hint="default"/>
      </w:rPr>
    </w:lvl>
    <w:lvl w:ilvl="2" w:tplc="FFFFFFFF" w:tentative="1">
      <w:start w:val="1"/>
      <w:numFmt w:val="bullet"/>
      <w:lvlText w:val=""/>
      <w:lvlJc w:val="left"/>
      <w:pPr>
        <w:ind w:left="2341" w:hanging="360"/>
      </w:pPr>
      <w:rPr>
        <w:rFonts w:ascii="Wingdings" w:hAnsi="Wingdings" w:hint="default"/>
      </w:rPr>
    </w:lvl>
    <w:lvl w:ilvl="3" w:tplc="FFFFFFFF" w:tentative="1">
      <w:start w:val="1"/>
      <w:numFmt w:val="bullet"/>
      <w:lvlText w:val=""/>
      <w:lvlJc w:val="left"/>
      <w:pPr>
        <w:ind w:left="3061" w:hanging="360"/>
      </w:pPr>
      <w:rPr>
        <w:rFonts w:ascii="Symbol" w:hAnsi="Symbol" w:hint="default"/>
      </w:rPr>
    </w:lvl>
    <w:lvl w:ilvl="4" w:tplc="FFFFFFFF" w:tentative="1">
      <w:start w:val="1"/>
      <w:numFmt w:val="bullet"/>
      <w:lvlText w:val="o"/>
      <w:lvlJc w:val="left"/>
      <w:pPr>
        <w:ind w:left="3781" w:hanging="360"/>
      </w:pPr>
      <w:rPr>
        <w:rFonts w:ascii="Courier New" w:hAnsi="Courier New" w:cs="Courier New" w:hint="default"/>
      </w:rPr>
    </w:lvl>
    <w:lvl w:ilvl="5" w:tplc="FFFFFFFF" w:tentative="1">
      <w:start w:val="1"/>
      <w:numFmt w:val="bullet"/>
      <w:lvlText w:val=""/>
      <w:lvlJc w:val="left"/>
      <w:pPr>
        <w:ind w:left="4501" w:hanging="360"/>
      </w:pPr>
      <w:rPr>
        <w:rFonts w:ascii="Wingdings" w:hAnsi="Wingdings" w:hint="default"/>
      </w:rPr>
    </w:lvl>
    <w:lvl w:ilvl="6" w:tplc="FFFFFFFF" w:tentative="1">
      <w:start w:val="1"/>
      <w:numFmt w:val="bullet"/>
      <w:lvlText w:val=""/>
      <w:lvlJc w:val="left"/>
      <w:pPr>
        <w:ind w:left="5221" w:hanging="360"/>
      </w:pPr>
      <w:rPr>
        <w:rFonts w:ascii="Symbol" w:hAnsi="Symbol" w:hint="default"/>
      </w:rPr>
    </w:lvl>
    <w:lvl w:ilvl="7" w:tplc="FFFFFFFF" w:tentative="1">
      <w:start w:val="1"/>
      <w:numFmt w:val="bullet"/>
      <w:lvlText w:val="o"/>
      <w:lvlJc w:val="left"/>
      <w:pPr>
        <w:ind w:left="5941" w:hanging="360"/>
      </w:pPr>
      <w:rPr>
        <w:rFonts w:ascii="Courier New" w:hAnsi="Courier New" w:cs="Courier New" w:hint="default"/>
      </w:rPr>
    </w:lvl>
    <w:lvl w:ilvl="8" w:tplc="FFFFFFFF" w:tentative="1">
      <w:start w:val="1"/>
      <w:numFmt w:val="bullet"/>
      <w:lvlText w:val=""/>
      <w:lvlJc w:val="left"/>
      <w:pPr>
        <w:ind w:left="6661" w:hanging="360"/>
      </w:pPr>
      <w:rPr>
        <w:rFonts w:ascii="Wingdings" w:hAnsi="Wingdings" w:hint="default"/>
      </w:r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0C1651E5"/>
    <w:multiLevelType w:val="hybridMultilevel"/>
    <w:tmpl w:val="FC784E3E"/>
    <w:lvl w:ilvl="0" w:tplc="FFFFFFFF">
      <w:start w:val="1"/>
      <w:numFmt w:val="lowerLetter"/>
      <w:lvlText w:val="%1."/>
      <w:lvlJc w:val="left"/>
      <w:pPr>
        <w:ind w:left="36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C51BB1"/>
    <w:multiLevelType w:val="hybridMultilevel"/>
    <w:tmpl w:val="1C52D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CC23A1"/>
    <w:multiLevelType w:val="hybridMultilevel"/>
    <w:tmpl w:val="FD986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3EB4F89"/>
    <w:multiLevelType w:val="hybridMultilevel"/>
    <w:tmpl w:val="22C081E0"/>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61A1E3C"/>
    <w:multiLevelType w:val="hybridMultilevel"/>
    <w:tmpl w:val="DE806F02"/>
    <w:lvl w:ilvl="0" w:tplc="CF0228EE">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3" w15:restartNumberingAfterBreak="0">
    <w:nsid w:val="1AFB4B36"/>
    <w:multiLevelType w:val="hybridMultilevel"/>
    <w:tmpl w:val="4170CD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1BE563B0"/>
    <w:multiLevelType w:val="hybridMultilevel"/>
    <w:tmpl w:val="41944D6E"/>
    <w:lvl w:ilvl="0" w:tplc="FFFFFFFF">
      <w:start w:val="4"/>
      <w:numFmt w:val="decimal"/>
      <w:lvlText w:val="%1."/>
      <w:lvlJc w:val="left"/>
      <w:pPr>
        <w:ind w:left="-360" w:hanging="360"/>
      </w:pPr>
      <w:rPr>
        <w:rFonts w:hint="default"/>
      </w:rPr>
    </w:lvl>
    <w:lvl w:ilvl="1" w:tplc="FFFFFFFF">
      <w:start w:val="1"/>
      <w:numFmt w:val="lowerLetter"/>
      <w:lvlText w:val="%2."/>
      <w:lvlJc w:val="left"/>
      <w:pPr>
        <w:ind w:left="360" w:hanging="360"/>
      </w:pPr>
      <w:rPr>
        <w:color w:val="000000" w:themeColor="text1"/>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5"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1E6952E0"/>
    <w:multiLevelType w:val="hybridMultilevel"/>
    <w:tmpl w:val="068A2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8" w15:restartNumberingAfterBreak="0">
    <w:nsid w:val="21A322F4"/>
    <w:multiLevelType w:val="hybridMultilevel"/>
    <w:tmpl w:val="525E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C22966"/>
    <w:multiLevelType w:val="hybridMultilevel"/>
    <w:tmpl w:val="4DE23748"/>
    <w:lvl w:ilvl="0" w:tplc="5254B8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72065A"/>
    <w:multiLevelType w:val="hybridMultilevel"/>
    <w:tmpl w:val="B7C0E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030553"/>
    <w:multiLevelType w:val="hybridMultilevel"/>
    <w:tmpl w:val="E0B2A298"/>
    <w:lvl w:ilvl="0" w:tplc="FFFFFFFF">
      <w:start w:val="1"/>
      <w:numFmt w:val="decimal"/>
      <w:lvlText w:val="%1."/>
      <w:lvlJc w:val="left"/>
      <w:pPr>
        <w:ind w:left="679" w:hanging="360"/>
      </w:pPr>
      <w:rPr>
        <w:rFonts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32" w15:restartNumberingAfterBreak="0">
    <w:nsid w:val="2E3E45BB"/>
    <w:multiLevelType w:val="hybridMultilevel"/>
    <w:tmpl w:val="4E06B954"/>
    <w:lvl w:ilvl="0" w:tplc="7B54CC0C">
      <w:start w:val="1"/>
      <w:numFmt w:val="decimal"/>
      <w:lvlText w:val="%1."/>
      <w:lvlJc w:val="left"/>
      <w:pPr>
        <w:ind w:left="720" w:hanging="360"/>
      </w:pPr>
      <w:rPr>
        <w:rFonts w:hint="default"/>
        <w:b/>
        <w:bCs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737AA0"/>
    <w:multiLevelType w:val="hybridMultilevel"/>
    <w:tmpl w:val="0E2E723E"/>
    <w:lvl w:ilvl="0" w:tplc="104EBF8C">
      <w:start w:val="8"/>
      <w:numFmt w:val="decimal"/>
      <w:lvlText w:val="%1."/>
      <w:lvlJc w:val="left"/>
      <w:pPr>
        <w:ind w:left="423" w:hanging="360"/>
      </w:pPr>
      <w:rPr>
        <w:rFonts w:hint="default"/>
        <w:b/>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34"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6" w15:restartNumberingAfterBreak="0">
    <w:nsid w:val="3CE01EA0"/>
    <w:multiLevelType w:val="hybridMultilevel"/>
    <w:tmpl w:val="CA301CCE"/>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8EC40D8"/>
    <w:multiLevelType w:val="hybridMultilevel"/>
    <w:tmpl w:val="0BA4175E"/>
    <w:lvl w:ilvl="0" w:tplc="B524C4F8">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540F0732"/>
    <w:multiLevelType w:val="hybridMultilevel"/>
    <w:tmpl w:val="E0B2A298"/>
    <w:lvl w:ilvl="0" w:tplc="FFFFFFFF">
      <w:start w:val="1"/>
      <w:numFmt w:val="decimal"/>
      <w:lvlText w:val="%1."/>
      <w:lvlJc w:val="left"/>
      <w:pPr>
        <w:ind w:left="679" w:hanging="360"/>
      </w:pPr>
      <w:rPr>
        <w:rFonts w:hint="default"/>
      </w:rPr>
    </w:lvl>
    <w:lvl w:ilvl="1" w:tplc="FFFFFFFF" w:tentative="1">
      <w:start w:val="1"/>
      <w:numFmt w:val="lowerLetter"/>
      <w:lvlText w:val="%2."/>
      <w:lvlJc w:val="left"/>
      <w:pPr>
        <w:ind w:left="1399" w:hanging="360"/>
      </w:pPr>
    </w:lvl>
    <w:lvl w:ilvl="2" w:tplc="FFFFFFFF" w:tentative="1">
      <w:start w:val="1"/>
      <w:numFmt w:val="lowerRoman"/>
      <w:lvlText w:val="%3."/>
      <w:lvlJc w:val="right"/>
      <w:pPr>
        <w:ind w:left="2119" w:hanging="180"/>
      </w:pPr>
    </w:lvl>
    <w:lvl w:ilvl="3" w:tplc="FFFFFFFF" w:tentative="1">
      <w:start w:val="1"/>
      <w:numFmt w:val="decimal"/>
      <w:lvlText w:val="%4."/>
      <w:lvlJc w:val="left"/>
      <w:pPr>
        <w:ind w:left="2839" w:hanging="360"/>
      </w:pPr>
    </w:lvl>
    <w:lvl w:ilvl="4" w:tplc="FFFFFFFF" w:tentative="1">
      <w:start w:val="1"/>
      <w:numFmt w:val="lowerLetter"/>
      <w:lvlText w:val="%5."/>
      <w:lvlJc w:val="left"/>
      <w:pPr>
        <w:ind w:left="3559" w:hanging="360"/>
      </w:pPr>
    </w:lvl>
    <w:lvl w:ilvl="5" w:tplc="FFFFFFFF" w:tentative="1">
      <w:start w:val="1"/>
      <w:numFmt w:val="lowerRoman"/>
      <w:lvlText w:val="%6."/>
      <w:lvlJc w:val="right"/>
      <w:pPr>
        <w:ind w:left="4279" w:hanging="180"/>
      </w:pPr>
    </w:lvl>
    <w:lvl w:ilvl="6" w:tplc="FFFFFFFF" w:tentative="1">
      <w:start w:val="1"/>
      <w:numFmt w:val="decimal"/>
      <w:lvlText w:val="%7."/>
      <w:lvlJc w:val="left"/>
      <w:pPr>
        <w:ind w:left="4999" w:hanging="360"/>
      </w:pPr>
    </w:lvl>
    <w:lvl w:ilvl="7" w:tplc="FFFFFFFF" w:tentative="1">
      <w:start w:val="1"/>
      <w:numFmt w:val="lowerLetter"/>
      <w:lvlText w:val="%8."/>
      <w:lvlJc w:val="left"/>
      <w:pPr>
        <w:ind w:left="5719" w:hanging="360"/>
      </w:pPr>
    </w:lvl>
    <w:lvl w:ilvl="8" w:tplc="FFFFFFFF" w:tentative="1">
      <w:start w:val="1"/>
      <w:numFmt w:val="lowerRoman"/>
      <w:lvlText w:val="%9."/>
      <w:lvlJc w:val="right"/>
      <w:pPr>
        <w:ind w:left="6439" w:hanging="180"/>
      </w:pPr>
    </w:lvl>
  </w:abstractNum>
  <w:abstractNum w:abstractNumId="43" w15:restartNumberingAfterBreak="0">
    <w:nsid w:val="54952F9D"/>
    <w:multiLevelType w:val="hybridMultilevel"/>
    <w:tmpl w:val="9CAA9D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5B841B4D"/>
    <w:multiLevelType w:val="hybridMultilevel"/>
    <w:tmpl w:val="41944D6E"/>
    <w:lvl w:ilvl="0" w:tplc="65643A36">
      <w:start w:val="4"/>
      <w:numFmt w:val="decimal"/>
      <w:lvlText w:val="%1."/>
      <w:lvlJc w:val="left"/>
      <w:pPr>
        <w:ind w:left="-360" w:hanging="360"/>
      </w:pPr>
      <w:rPr>
        <w:rFonts w:hint="default"/>
      </w:rPr>
    </w:lvl>
    <w:lvl w:ilvl="1" w:tplc="CB42408A">
      <w:start w:val="1"/>
      <w:numFmt w:val="lowerLetter"/>
      <w:lvlText w:val="%2."/>
      <w:lvlJc w:val="left"/>
      <w:pPr>
        <w:ind w:left="360" w:hanging="360"/>
      </w:pPr>
      <w:rPr>
        <w:color w:val="000000" w:themeColor="text1"/>
      </w:r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5" w15:restartNumberingAfterBreak="0">
    <w:nsid w:val="5DB64BDF"/>
    <w:multiLevelType w:val="hybridMultilevel"/>
    <w:tmpl w:val="F42CF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0CB1376"/>
    <w:multiLevelType w:val="hybridMultilevel"/>
    <w:tmpl w:val="195A1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2D7512"/>
    <w:multiLevelType w:val="hybridMultilevel"/>
    <w:tmpl w:val="D47AD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53" w15:restartNumberingAfterBreak="0">
    <w:nsid w:val="76A02131"/>
    <w:multiLevelType w:val="hybridMultilevel"/>
    <w:tmpl w:val="0958F410"/>
    <w:lvl w:ilvl="0" w:tplc="CB42408A">
      <w:start w:val="1"/>
      <w:numFmt w:val="lowerLetter"/>
      <w:lvlText w:val="%1."/>
      <w:lvlJc w:val="left"/>
      <w:pPr>
        <w:ind w:left="144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968649C"/>
    <w:multiLevelType w:val="hybridMultilevel"/>
    <w:tmpl w:val="E7B0FF0A"/>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5" w15:restartNumberingAfterBreak="0">
    <w:nsid w:val="7A2A697B"/>
    <w:multiLevelType w:val="hybridMultilevel"/>
    <w:tmpl w:val="E2846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A5A20BB"/>
    <w:multiLevelType w:val="hybridMultilevel"/>
    <w:tmpl w:val="C5F61582"/>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7" w15:restartNumberingAfterBreak="0">
    <w:nsid w:val="7D9216F7"/>
    <w:multiLevelType w:val="hybridMultilevel"/>
    <w:tmpl w:val="DE1C5ECE"/>
    <w:lvl w:ilvl="0" w:tplc="0EA07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40"/>
  </w:num>
  <w:num w:numId="11" w16cid:durableId="1455059425">
    <w:abstractNumId w:val="51"/>
  </w:num>
  <w:num w:numId="12" w16cid:durableId="1855874248">
    <w:abstractNumId w:val="27"/>
  </w:num>
  <w:num w:numId="13" w16cid:durableId="1480657286">
    <w:abstractNumId w:val="25"/>
  </w:num>
  <w:num w:numId="14" w16cid:durableId="260067324">
    <w:abstractNumId w:val="16"/>
  </w:num>
  <w:num w:numId="15" w16cid:durableId="820122409">
    <w:abstractNumId w:val="50"/>
  </w:num>
  <w:num w:numId="16" w16cid:durableId="1061756332">
    <w:abstractNumId w:val="41"/>
  </w:num>
  <w:num w:numId="17" w16cid:durableId="2110465308">
    <w:abstractNumId w:val="21"/>
  </w:num>
  <w:num w:numId="18" w16cid:durableId="1039285273">
    <w:abstractNumId w:val="46"/>
  </w:num>
  <w:num w:numId="19" w16cid:durableId="1956786411">
    <w:abstractNumId w:val="49"/>
  </w:num>
  <w:num w:numId="20" w16cid:durableId="1925449505">
    <w:abstractNumId w:val="37"/>
  </w:num>
  <w:num w:numId="21" w16cid:durableId="729964332">
    <w:abstractNumId w:val="52"/>
  </w:num>
  <w:num w:numId="22" w16cid:durableId="814763940">
    <w:abstractNumId w:val="14"/>
  </w:num>
  <w:num w:numId="23" w16cid:durableId="1528064476">
    <w:abstractNumId w:val="34"/>
  </w:num>
  <w:num w:numId="24" w16cid:durableId="492068265">
    <w:abstractNumId w:val="22"/>
  </w:num>
  <w:num w:numId="25" w16cid:durableId="791216303">
    <w:abstractNumId w:val="56"/>
  </w:num>
  <w:num w:numId="26" w16cid:durableId="1514110567">
    <w:abstractNumId w:val="54"/>
  </w:num>
  <w:num w:numId="27" w16cid:durableId="155540694">
    <w:abstractNumId w:val="15"/>
  </w:num>
  <w:num w:numId="28" w16cid:durableId="1797285934">
    <w:abstractNumId w:val="47"/>
  </w:num>
  <w:num w:numId="29" w16cid:durableId="1072771039">
    <w:abstractNumId w:val="44"/>
  </w:num>
  <w:num w:numId="30" w16cid:durableId="869227220">
    <w:abstractNumId w:val="53"/>
  </w:num>
  <w:num w:numId="31" w16cid:durableId="1366373441">
    <w:abstractNumId w:val="24"/>
  </w:num>
  <w:num w:numId="32" w16cid:durableId="1863011875">
    <w:abstractNumId w:val="33"/>
  </w:num>
  <w:num w:numId="33" w16cid:durableId="1823110675">
    <w:abstractNumId w:val="17"/>
  </w:num>
  <w:num w:numId="34" w16cid:durableId="303243266">
    <w:abstractNumId w:val="43"/>
  </w:num>
  <w:num w:numId="35" w16cid:durableId="704794000">
    <w:abstractNumId w:val="42"/>
  </w:num>
  <w:num w:numId="36" w16cid:durableId="1893037681">
    <w:abstractNumId w:val="31"/>
  </w:num>
  <w:num w:numId="37" w16cid:durableId="2097241966">
    <w:abstractNumId w:val="39"/>
  </w:num>
  <w:num w:numId="38" w16cid:durableId="947391675">
    <w:abstractNumId w:val="28"/>
  </w:num>
  <w:num w:numId="39" w16cid:durableId="159585687">
    <w:abstractNumId w:val="26"/>
  </w:num>
  <w:num w:numId="40" w16cid:durableId="624165949">
    <w:abstractNumId w:val="36"/>
  </w:num>
  <w:num w:numId="41" w16cid:durableId="1053191336">
    <w:abstractNumId w:val="32"/>
  </w:num>
  <w:num w:numId="42" w16cid:durableId="1189248911">
    <w:abstractNumId w:val="23"/>
  </w:num>
  <w:num w:numId="43" w16cid:durableId="1715739604">
    <w:abstractNumId w:val="18"/>
  </w:num>
  <w:num w:numId="44" w16cid:durableId="1477527497">
    <w:abstractNumId w:val="30"/>
  </w:num>
  <w:num w:numId="45" w16cid:durableId="642538089">
    <w:abstractNumId w:val="45"/>
  </w:num>
  <w:num w:numId="46" w16cid:durableId="1502307318">
    <w:abstractNumId w:val="20"/>
  </w:num>
  <w:num w:numId="47" w16cid:durableId="352612608">
    <w:abstractNumId w:val="19"/>
  </w:num>
  <w:num w:numId="48" w16cid:durableId="1448740549">
    <w:abstractNumId w:val="48"/>
  </w:num>
  <w:num w:numId="49" w16cid:durableId="725226370">
    <w:abstractNumId w:val="29"/>
  </w:num>
  <w:num w:numId="50" w16cid:durableId="1749425742">
    <w:abstractNumId w:val="57"/>
  </w:num>
  <w:num w:numId="51" w16cid:durableId="882012937">
    <w:abstractNumId w:val="55"/>
  </w:num>
  <w:num w:numId="52" w16cid:durableId="243034713">
    <w:abstractNumId w:val="35"/>
  </w:num>
  <w:num w:numId="53" w16cid:durableId="366878806">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1573"/>
    <w:rsid w:val="00051FB4"/>
    <w:rsid w:val="000521BA"/>
    <w:rsid w:val="0005269C"/>
    <w:rsid w:val="00053843"/>
    <w:rsid w:val="000542EE"/>
    <w:rsid w:val="00055C2E"/>
    <w:rsid w:val="00057514"/>
    <w:rsid w:val="00060725"/>
    <w:rsid w:val="0006132E"/>
    <w:rsid w:val="00063431"/>
    <w:rsid w:val="00064CDC"/>
    <w:rsid w:val="0006583B"/>
    <w:rsid w:val="00065968"/>
    <w:rsid w:val="000664B5"/>
    <w:rsid w:val="00066D2E"/>
    <w:rsid w:val="00067E0D"/>
    <w:rsid w:val="00067FBF"/>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FC"/>
    <w:rsid w:val="00090F68"/>
    <w:rsid w:val="0009172B"/>
    <w:rsid w:val="000934D4"/>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47B1"/>
    <w:rsid w:val="000B4F48"/>
    <w:rsid w:val="000B57D9"/>
    <w:rsid w:val="000B5FAC"/>
    <w:rsid w:val="000B665B"/>
    <w:rsid w:val="000B6758"/>
    <w:rsid w:val="000B6E8B"/>
    <w:rsid w:val="000B6F72"/>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2B56"/>
    <w:rsid w:val="0018524D"/>
    <w:rsid w:val="00185E27"/>
    <w:rsid w:val="0018649D"/>
    <w:rsid w:val="00186642"/>
    <w:rsid w:val="0018697B"/>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424"/>
    <w:rsid w:val="001D7EB4"/>
    <w:rsid w:val="001E0207"/>
    <w:rsid w:val="001E08FC"/>
    <w:rsid w:val="001E15DD"/>
    <w:rsid w:val="001E2052"/>
    <w:rsid w:val="001E4458"/>
    <w:rsid w:val="001E4D5A"/>
    <w:rsid w:val="001E4DCB"/>
    <w:rsid w:val="001E5194"/>
    <w:rsid w:val="001E5CF0"/>
    <w:rsid w:val="001E6094"/>
    <w:rsid w:val="001E69C0"/>
    <w:rsid w:val="001E7DC1"/>
    <w:rsid w:val="001F00B1"/>
    <w:rsid w:val="001F1C0D"/>
    <w:rsid w:val="001F2A3D"/>
    <w:rsid w:val="001F2AB5"/>
    <w:rsid w:val="001F2B51"/>
    <w:rsid w:val="001F572F"/>
    <w:rsid w:val="001F75CA"/>
    <w:rsid w:val="00201665"/>
    <w:rsid w:val="002019D1"/>
    <w:rsid w:val="00202259"/>
    <w:rsid w:val="002023BE"/>
    <w:rsid w:val="00202D3D"/>
    <w:rsid w:val="002030FC"/>
    <w:rsid w:val="0020475E"/>
    <w:rsid w:val="00205FF0"/>
    <w:rsid w:val="00206B41"/>
    <w:rsid w:val="00206B82"/>
    <w:rsid w:val="002075B5"/>
    <w:rsid w:val="002079F5"/>
    <w:rsid w:val="002119E2"/>
    <w:rsid w:val="0021225F"/>
    <w:rsid w:val="00212B60"/>
    <w:rsid w:val="002138A0"/>
    <w:rsid w:val="00213B0B"/>
    <w:rsid w:val="00214BA6"/>
    <w:rsid w:val="002151C1"/>
    <w:rsid w:val="0021575A"/>
    <w:rsid w:val="00220044"/>
    <w:rsid w:val="002204F6"/>
    <w:rsid w:val="00220B40"/>
    <w:rsid w:val="00221595"/>
    <w:rsid w:val="00222D55"/>
    <w:rsid w:val="00222DA3"/>
    <w:rsid w:val="00222ED7"/>
    <w:rsid w:val="002254B0"/>
    <w:rsid w:val="00225F7E"/>
    <w:rsid w:val="0022739D"/>
    <w:rsid w:val="00227A7A"/>
    <w:rsid w:val="00230414"/>
    <w:rsid w:val="002309D3"/>
    <w:rsid w:val="002341A2"/>
    <w:rsid w:val="00234D5C"/>
    <w:rsid w:val="00236F8D"/>
    <w:rsid w:val="00237184"/>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1B30"/>
    <w:rsid w:val="002B2668"/>
    <w:rsid w:val="002B3080"/>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9CB"/>
    <w:rsid w:val="003A11C6"/>
    <w:rsid w:val="003A1282"/>
    <w:rsid w:val="003A19F4"/>
    <w:rsid w:val="003A3A11"/>
    <w:rsid w:val="003A4C91"/>
    <w:rsid w:val="003A4F85"/>
    <w:rsid w:val="003A5157"/>
    <w:rsid w:val="003A5ADB"/>
    <w:rsid w:val="003A5AEC"/>
    <w:rsid w:val="003A7E66"/>
    <w:rsid w:val="003B127A"/>
    <w:rsid w:val="003B1B30"/>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F2103"/>
    <w:rsid w:val="003F34F1"/>
    <w:rsid w:val="003F4BE7"/>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7521"/>
    <w:rsid w:val="00570914"/>
    <w:rsid w:val="00573587"/>
    <w:rsid w:val="00573FEC"/>
    <w:rsid w:val="0057403C"/>
    <w:rsid w:val="005749A5"/>
    <w:rsid w:val="00574D30"/>
    <w:rsid w:val="005752E0"/>
    <w:rsid w:val="00576C39"/>
    <w:rsid w:val="0058005F"/>
    <w:rsid w:val="00580659"/>
    <w:rsid w:val="00581716"/>
    <w:rsid w:val="00581AC3"/>
    <w:rsid w:val="00583595"/>
    <w:rsid w:val="005837C3"/>
    <w:rsid w:val="00583AE3"/>
    <w:rsid w:val="00584219"/>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40B7"/>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452B"/>
    <w:rsid w:val="006C7E8D"/>
    <w:rsid w:val="006C7F41"/>
    <w:rsid w:val="006D0F45"/>
    <w:rsid w:val="006D1605"/>
    <w:rsid w:val="006D2CE2"/>
    <w:rsid w:val="006D4F52"/>
    <w:rsid w:val="006D552C"/>
    <w:rsid w:val="006E109C"/>
    <w:rsid w:val="006E17FC"/>
    <w:rsid w:val="006E2477"/>
    <w:rsid w:val="006E4BE8"/>
    <w:rsid w:val="006E4F74"/>
    <w:rsid w:val="006E4FD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199"/>
    <w:rsid w:val="00722F8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30601"/>
    <w:rsid w:val="0083120B"/>
    <w:rsid w:val="00831772"/>
    <w:rsid w:val="008318A3"/>
    <w:rsid w:val="00832232"/>
    <w:rsid w:val="00833C0F"/>
    <w:rsid w:val="00833FF6"/>
    <w:rsid w:val="008353B6"/>
    <w:rsid w:val="0083692E"/>
    <w:rsid w:val="00837192"/>
    <w:rsid w:val="00840161"/>
    <w:rsid w:val="00841047"/>
    <w:rsid w:val="00841AC7"/>
    <w:rsid w:val="00842847"/>
    <w:rsid w:val="00843145"/>
    <w:rsid w:val="008436B2"/>
    <w:rsid w:val="008442D6"/>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ED2"/>
    <w:rsid w:val="00861002"/>
    <w:rsid w:val="00861B5F"/>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A80"/>
    <w:rsid w:val="00903EA2"/>
    <w:rsid w:val="009060A8"/>
    <w:rsid w:val="009124F1"/>
    <w:rsid w:val="00912B50"/>
    <w:rsid w:val="009130F3"/>
    <w:rsid w:val="00913A95"/>
    <w:rsid w:val="0091552F"/>
    <w:rsid w:val="009178E5"/>
    <w:rsid w:val="00921474"/>
    <w:rsid w:val="0092231F"/>
    <w:rsid w:val="00923307"/>
    <w:rsid w:val="009240DC"/>
    <w:rsid w:val="00927997"/>
    <w:rsid w:val="00927C96"/>
    <w:rsid w:val="00930625"/>
    <w:rsid w:val="00930A67"/>
    <w:rsid w:val="0093154A"/>
    <w:rsid w:val="00933391"/>
    <w:rsid w:val="009346C8"/>
    <w:rsid w:val="00934D5E"/>
    <w:rsid w:val="00934F69"/>
    <w:rsid w:val="0093522D"/>
    <w:rsid w:val="009354D0"/>
    <w:rsid w:val="00936279"/>
    <w:rsid w:val="00936FE2"/>
    <w:rsid w:val="00940382"/>
    <w:rsid w:val="00940405"/>
    <w:rsid w:val="00940B0B"/>
    <w:rsid w:val="00944628"/>
    <w:rsid w:val="00946D19"/>
    <w:rsid w:val="00946DB9"/>
    <w:rsid w:val="00947261"/>
    <w:rsid w:val="0094772F"/>
    <w:rsid w:val="00950178"/>
    <w:rsid w:val="00951C18"/>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93977"/>
    <w:rsid w:val="00993F89"/>
    <w:rsid w:val="0099483F"/>
    <w:rsid w:val="00995F94"/>
    <w:rsid w:val="00996109"/>
    <w:rsid w:val="00996201"/>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CA"/>
    <w:rsid w:val="00A44078"/>
    <w:rsid w:val="00A46D7B"/>
    <w:rsid w:val="00A475A0"/>
    <w:rsid w:val="00A4764E"/>
    <w:rsid w:val="00A51997"/>
    <w:rsid w:val="00A532A4"/>
    <w:rsid w:val="00A533D9"/>
    <w:rsid w:val="00A5376D"/>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2A02"/>
    <w:rsid w:val="00AD3D41"/>
    <w:rsid w:val="00AD7080"/>
    <w:rsid w:val="00AD7BF2"/>
    <w:rsid w:val="00AE038F"/>
    <w:rsid w:val="00AE0B0E"/>
    <w:rsid w:val="00AE1588"/>
    <w:rsid w:val="00AE27FB"/>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128"/>
    <w:rsid w:val="00C34490"/>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6309"/>
    <w:rsid w:val="00CA74AD"/>
    <w:rsid w:val="00CA7B90"/>
    <w:rsid w:val="00CB2AC3"/>
    <w:rsid w:val="00CB449C"/>
    <w:rsid w:val="00CB594E"/>
    <w:rsid w:val="00CB5DC8"/>
    <w:rsid w:val="00CB5DFA"/>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21357"/>
    <w:rsid w:val="00D2244B"/>
    <w:rsid w:val="00D23DE6"/>
    <w:rsid w:val="00D2410D"/>
    <w:rsid w:val="00D26140"/>
    <w:rsid w:val="00D26380"/>
    <w:rsid w:val="00D274E4"/>
    <w:rsid w:val="00D31CB5"/>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2F43"/>
    <w:rsid w:val="00D53080"/>
    <w:rsid w:val="00D53366"/>
    <w:rsid w:val="00D545A8"/>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AE0"/>
    <w:rsid w:val="00D862AC"/>
    <w:rsid w:val="00D86CE7"/>
    <w:rsid w:val="00D86FD5"/>
    <w:rsid w:val="00D873FA"/>
    <w:rsid w:val="00D90BBE"/>
    <w:rsid w:val="00D90FE5"/>
    <w:rsid w:val="00D92262"/>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AD3"/>
    <w:rsid w:val="00E90EF2"/>
    <w:rsid w:val="00E911C2"/>
    <w:rsid w:val="00E9228D"/>
    <w:rsid w:val="00E9229B"/>
    <w:rsid w:val="00E92CA3"/>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5115"/>
    <w:rsid w:val="00F064B2"/>
    <w:rsid w:val="00F066EB"/>
    <w:rsid w:val="00F0686B"/>
    <w:rsid w:val="00F076B6"/>
    <w:rsid w:val="00F100E6"/>
    <w:rsid w:val="00F14A15"/>
    <w:rsid w:val="00F154A2"/>
    <w:rsid w:val="00F16567"/>
    <w:rsid w:val="00F175B2"/>
    <w:rsid w:val="00F209BD"/>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1825"/>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42D6"/>
    <w:rsid w:val="00F84760"/>
    <w:rsid w:val="00F84D18"/>
    <w:rsid w:val="00F87C19"/>
    <w:rsid w:val="00F930C7"/>
    <w:rsid w:val="00F93770"/>
    <w:rsid w:val="00F93865"/>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843145"/>
    <w:pPr>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3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5526</Words>
  <Characters>40593</Characters>
  <Application>Microsoft Office Word</Application>
  <DocSecurity>0</DocSecurity>
  <Lines>338</Lines>
  <Paragraphs>92</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46027</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Патрушева Мария Сергеевна</cp:lastModifiedBy>
  <cp:revision>9</cp:revision>
  <cp:lastPrinted>2021-10-21T10:26:00Z</cp:lastPrinted>
  <dcterms:created xsi:type="dcterms:W3CDTF">2023-03-14T14:37:00Z</dcterms:created>
  <dcterms:modified xsi:type="dcterms:W3CDTF">2023-04-12T14:55:00Z</dcterms:modified>
</cp:coreProperties>
</file>